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5C5B21" w14:textId="247831E6" w:rsidR="00B11596" w:rsidRPr="00A50181" w:rsidRDefault="00611420" w:rsidP="00A50181">
      <w:pPr>
        <w:pStyle w:val="Ttulo1"/>
        <w:ind w:left="0" w:firstLine="0"/>
        <w:jc w:val="center"/>
        <w:rPr>
          <w:rFonts w:ascii="Arial Unicode MS" w:eastAsia="Arial Unicode MS" w:hAnsi="Arial Unicode MS" w:cs="Arial Unicode MS"/>
          <w:sz w:val="22"/>
          <w:szCs w:val="22"/>
        </w:rPr>
      </w:pPr>
      <w:r w:rsidRPr="00A50181">
        <w:rPr>
          <w:rFonts w:ascii="Arial Unicode MS" w:eastAsia="Arial Unicode MS" w:hAnsi="Arial Unicode MS" w:cs="Arial Unicode MS"/>
          <w:sz w:val="22"/>
          <w:szCs w:val="22"/>
        </w:rPr>
        <w:t>ANEXO</w:t>
      </w:r>
      <w:r w:rsidRPr="00A50181">
        <w:rPr>
          <w:rFonts w:ascii="Arial Unicode MS" w:eastAsia="Arial Unicode MS" w:hAnsi="Arial Unicode MS" w:cs="Arial Unicode MS"/>
          <w:spacing w:val="-7"/>
          <w:sz w:val="22"/>
          <w:szCs w:val="22"/>
        </w:rPr>
        <w:t xml:space="preserve"> </w:t>
      </w:r>
      <w:r w:rsidRPr="00A50181">
        <w:rPr>
          <w:rFonts w:ascii="Arial Unicode MS" w:eastAsia="Arial Unicode MS" w:hAnsi="Arial Unicode MS" w:cs="Arial Unicode MS"/>
          <w:sz w:val="22"/>
          <w:szCs w:val="22"/>
        </w:rPr>
        <w:t>I</w:t>
      </w:r>
    </w:p>
    <w:p w14:paraId="18298D58" w14:textId="56F76E7D" w:rsidR="00C55E26" w:rsidRPr="00A50181" w:rsidRDefault="00C55E26" w:rsidP="00A50181">
      <w:pPr>
        <w:pStyle w:val="Ttulo1"/>
        <w:ind w:left="0" w:firstLine="0"/>
        <w:jc w:val="center"/>
        <w:rPr>
          <w:rFonts w:ascii="Arial Unicode MS" w:eastAsia="Arial Unicode MS" w:hAnsi="Arial Unicode MS" w:cs="Arial Unicode MS"/>
          <w:sz w:val="22"/>
          <w:szCs w:val="22"/>
        </w:rPr>
      </w:pPr>
      <w:r w:rsidRPr="00A50181">
        <w:rPr>
          <w:rFonts w:ascii="Arial Unicode MS" w:eastAsia="Arial Unicode MS" w:hAnsi="Arial Unicode MS" w:cs="Arial Unicode MS"/>
          <w:sz w:val="22"/>
          <w:szCs w:val="22"/>
        </w:rPr>
        <w:t>Ficha de Inscrição</w:t>
      </w:r>
    </w:p>
    <w:tbl>
      <w:tblPr>
        <w:tblStyle w:val="TableNormal"/>
        <w:tblW w:w="0" w:type="auto"/>
        <w:tblInd w:w="1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6"/>
        <w:gridCol w:w="1429"/>
        <w:gridCol w:w="117"/>
        <w:gridCol w:w="1033"/>
        <w:gridCol w:w="778"/>
        <w:gridCol w:w="508"/>
        <w:gridCol w:w="876"/>
        <w:gridCol w:w="296"/>
        <w:gridCol w:w="2564"/>
      </w:tblGrid>
      <w:tr w:rsidR="00C55E26" w:rsidRPr="004A1064" w14:paraId="31CA9975" w14:textId="77777777" w:rsidTr="00550D14">
        <w:trPr>
          <w:trHeight w:val="337"/>
        </w:trPr>
        <w:tc>
          <w:tcPr>
            <w:tcW w:w="9537" w:type="dxa"/>
            <w:gridSpan w:val="9"/>
          </w:tcPr>
          <w:p w14:paraId="3A38D831" w14:textId="77777777" w:rsidR="00C55E26" w:rsidRPr="004A1064" w:rsidRDefault="00C55E26" w:rsidP="00A50181">
            <w:pPr>
              <w:pStyle w:val="TableParagraph"/>
              <w:ind w:left="0"/>
              <w:rPr>
                <w:rFonts w:ascii="Arial Unicode MS" w:eastAsia="Arial Unicode MS" w:hAnsi="Arial Unicode MS" w:cs="Arial Unicode MS"/>
                <w:sz w:val="20"/>
              </w:rPr>
            </w:pPr>
            <w:r w:rsidRPr="004A1064">
              <w:rPr>
                <w:rFonts w:ascii="Arial Unicode MS" w:eastAsia="Arial Unicode MS" w:hAnsi="Arial Unicode MS" w:cs="Arial Unicode MS"/>
                <w:sz w:val="20"/>
              </w:rPr>
              <w:t>Nome:</w:t>
            </w:r>
          </w:p>
        </w:tc>
      </w:tr>
      <w:tr w:rsidR="00C55E26" w:rsidRPr="004A1064" w14:paraId="25BEFE0B" w14:textId="77777777" w:rsidTr="004A1064">
        <w:trPr>
          <w:trHeight w:val="275"/>
        </w:trPr>
        <w:tc>
          <w:tcPr>
            <w:tcW w:w="3365" w:type="dxa"/>
            <w:gridSpan w:val="2"/>
            <w:tcBorders>
              <w:right w:val="single" w:sz="6" w:space="0" w:color="000000"/>
            </w:tcBorders>
          </w:tcPr>
          <w:p w14:paraId="446DE62F" w14:textId="77777777" w:rsidR="00C55E26" w:rsidRPr="004A1064" w:rsidRDefault="00C55E26" w:rsidP="00A50181">
            <w:pPr>
              <w:pStyle w:val="TableParagraph"/>
              <w:tabs>
                <w:tab w:val="left" w:pos="3017"/>
              </w:tabs>
              <w:ind w:left="0"/>
              <w:rPr>
                <w:rFonts w:ascii="Arial Unicode MS" w:eastAsia="Arial Unicode MS" w:hAnsi="Arial Unicode MS" w:cs="Arial Unicode MS"/>
                <w:sz w:val="20"/>
              </w:rPr>
            </w:pPr>
            <w:r w:rsidRPr="004A1064">
              <w:rPr>
                <w:rFonts w:ascii="Arial Unicode MS" w:eastAsia="Arial Unicode MS" w:hAnsi="Arial Unicode MS" w:cs="Arial Unicode MS"/>
                <w:sz w:val="20"/>
              </w:rPr>
              <w:t>Data</w:t>
            </w:r>
            <w:r w:rsidRPr="004A1064">
              <w:rPr>
                <w:rFonts w:ascii="Arial Unicode MS" w:eastAsia="Arial Unicode MS" w:hAnsi="Arial Unicode MS" w:cs="Arial Unicode MS"/>
                <w:spacing w:val="-8"/>
                <w:sz w:val="20"/>
              </w:rPr>
              <w:t xml:space="preserve"> </w:t>
            </w:r>
            <w:r w:rsidRPr="004A1064">
              <w:rPr>
                <w:rFonts w:ascii="Arial Unicode MS" w:eastAsia="Arial Unicode MS" w:hAnsi="Arial Unicode MS" w:cs="Arial Unicode MS"/>
                <w:sz w:val="20"/>
              </w:rPr>
              <w:t>de</w:t>
            </w:r>
            <w:r w:rsidRPr="004A1064">
              <w:rPr>
                <w:rFonts w:ascii="Arial Unicode MS" w:eastAsia="Arial Unicode MS" w:hAnsi="Arial Unicode MS" w:cs="Arial Unicode MS"/>
                <w:spacing w:val="-9"/>
                <w:sz w:val="20"/>
              </w:rPr>
              <w:t xml:space="preserve"> </w:t>
            </w:r>
            <w:r w:rsidRPr="004A1064">
              <w:rPr>
                <w:rFonts w:ascii="Arial Unicode MS" w:eastAsia="Arial Unicode MS" w:hAnsi="Arial Unicode MS" w:cs="Arial Unicode MS"/>
                <w:sz w:val="20"/>
              </w:rPr>
              <w:t>nascimento:</w:t>
            </w:r>
            <w:r w:rsidRPr="004A1064">
              <w:rPr>
                <w:rFonts w:ascii="Arial Unicode MS" w:eastAsia="Arial Unicode MS" w:hAnsi="Arial Unicode MS" w:cs="Arial Unicode MS"/>
                <w:spacing w:val="-5"/>
                <w:sz w:val="20"/>
              </w:rPr>
              <w:t xml:space="preserve"> </w:t>
            </w:r>
            <w:r w:rsidRPr="004A1064">
              <w:rPr>
                <w:rFonts w:ascii="Arial Unicode MS" w:eastAsia="Arial Unicode MS" w:hAnsi="Arial Unicode MS" w:cs="Arial Unicode MS"/>
                <w:sz w:val="20"/>
              </w:rPr>
              <w:t>/</w:t>
            </w:r>
            <w:r w:rsidRPr="004A1064">
              <w:rPr>
                <w:rFonts w:ascii="Arial Unicode MS" w:eastAsia="Arial Unicode MS" w:hAnsi="Arial Unicode MS" w:cs="Arial Unicode MS"/>
                <w:sz w:val="20"/>
              </w:rPr>
              <w:tab/>
              <w:t>/</w:t>
            </w:r>
          </w:p>
        </w:tc>
        <w:tc>
          <w:tcPr>
            <w:tcW w:w="1928" w:type="dxa"/>
            <w:gridSpan w:val="3"/>
            <w:tcBorders>
              <w:left w:val="single" w:sz="6" w:space="0" w:color="000000"/>
            </w:tcBorders>
          </w:tcPr>
          <w:p w14:paraId="47247A42" w14:textId="77777777" w:rsidR="00C55E26" w:rsidRPr="004A1064" w:rsidRDefault="00C55E26" w:rsidP="00A50181">
            <w:pPr>
              <w:pStyle w:val="TableParagraph"/>
              <w:ind w:left="0"/>
              <w:rPr>
                <w:rFonts w:ascii="Arial Unicode MS" w:eastAsia="Arial Unicode MS" w:hAnsi="Arial Unicode MS" w:cs="Arial Unicode MS"/>
                <w:sz w:val="20"/>
              </w:rPr>
            </w:pPr>
            <w:r w:rsidRPr="004A1064">
              <w:rPr>
                <w:rFonts w:ascii="Arial Unicode MS" w:eastAsia="Arial Unicode MS" w:hAnsi="Arial Unicode MS" w:cs="Arial Unicode MS"/>
                <w:sz w:val="20"/>
              </w:rPr>
              <w:t>Local:</w:t>
            </w:r>
          </w:p>
        </w:tc>
        <w:tc>
          <w:tcPr>
            <w:tcW w:w="1680" w:type="dxa"/>
            <w:gridSpan w:val="3"/>
          </w:tcPr>
          <w:p w14:paraId="5D730001" w14:textId="77777777" w:rsidR="00C55E26" w:rsidRPr="004A1064" w:rsidRDefault="00C55E26" w:rsidP="00A50181">
            <w:pPr>
              <w:pStyle w:val="TableParagraph"/>
              <w:ind w:left="0"/>
              <w:rPr>
                <w:rFonts w:ascii="Arial Unicode MS" w:eastAsia="Arial Unicode MS" w:hAnsi="Arial Unicode MS" w:cs="Arial Unicode MS"/>
                <w:sz w:val="20"/>
              </w:rPr>
            </w:pPr>
            <w:r w:rsidRPr="004A1064">
              <w:rPr>
                <w:rFonts w:ascii="Arial Unicode MS" w:eastAsia="Arial Unicode MS" w:hAnsi="Arial Unicode MS" w:cs="Arial Unicode MS"/>
                <w:sz w:val="20"/>
              </w:rPr>
              <w:t>Raça:</w:t>
            </w:r>
          </w:p>
        </w:tc>
        <w:tc>
          <w:tcPr>
            <w:tcW w:w="2564" w:type="dxa"/>
          </w:tcPr>
          <w:p w14:paraId="1FD411E3" w14:textId="77777777" w:rsidR="00C55E26" w:rsidRPr="004A1064" w:rsidRDefault="00C55E26" w:rsidP="00A50181">
            <w:pPr>
              <w:pStyle w:val="TableParagraph"/>
              <w:ind w:left="0"/>
              <w:rPr>
                <w:rFonts w:ascii="Arial Unicode MS" w:eastAsia="Arial Unicode MS" w:hAnsi="Arial Unicode MS" w:cs="Arial Unicode MS"/>
                <w:sz w:val="20"/>
              </w:rPr>
            </w:pPr>
            <w:r w:rsidRPr="004A1064">
              <w:rPr>
                <w:rFonts w:ascii="Arial Unicode MS" w:eastAsia="Arial Unicode MS" w:hAnsi="Arial Unicode MS" w:cs="Arial Unicode MS"/>
                <w:sz w:val="20"/>
              </w:rPr>
              <w:t>Tipo</w:t>
            </w:r>
            <w:r w:rsidRPr="004A1064">
              <w:rPr>
                <w:rFonts w:ascii="Arial Unicode MS" w:eastAsia="Arial Unicode MS" w:hAnsi="Arial Unicode MS" w:cs="Arial Unicode MS"/>
                <w:spacing w:val="-10"/>
                <w:sz w:val="20"/>
              </w:rPr>
              <w:t xml:space="preserve"> </w:t>
            </w:r>
            <w:r w:rsidRPr="004A1064">
              <w:rPr>
                <w:rFonts w:ascii="Arial Unicode MS" w:eastAsia="Arial Unicode MS" w:hAnsi="Arial Unicode MS" w:cs="Arial Unicode MS"/>
                <w:sz w:val="20"/>
              </w:rPr>
              <w:t>sanguíneo:</w:t>
            </w:r>
          </w:p>
        </w:tc>
      </w:tr>
      <w:tr w:rsidR="00C55E26" w:rsidRPr="004A1064" w14:paraId="0543F03D" w14:textId="77777777" w:rsidTr="004A1064">
        <w:trPr>
          <w:trHeight w:val="252"/>
        </w:trPr>
        <w:tc>
          <w:tcPr>
            <w:tcW w:w="5801" w:type="dxa"/>
            <w:gridSpan w:val="6"/>
            <w:tcBorders>
              <w:right w:val="single" w:sz="6" w:space="0" w:color="000000"/>
            </w:tcBorders>
          </w:tcPr>
          <w:p w14:paraId="2B24B7E6" w14:textId="77777777" w:rsidR="00C55E26" w:rsidRPr="004A1064" w:rsidRDefault="00C55E26" w:rsidP="00A50181">
            <w:pPr>
              <w:pStyle w:val="TableParagraph"/>
              <w:tabs>
                <w:tab w:val="left" w:pos="3333"/>
              </w:tabs>
              <w:ind w:left="0"/>
              <w:rPr>
                <w:rFonts w:ascii="Arial Unicode MS" w:eastAsia="Arial Unicode MS" w:hAnsi="Arial Unicode MS" w:cs="Arial Unicode MS"/>
                <w:sz w:val="20"/>
              </w:rPr>
            </w:pPr>
            <w:r w:rsidRPr="004A1064">
              <w:rPr>
                <w:rFonts w:ascii="Arial Unicode MS" w:eastAsia="Arial Unicode MS" w:hAnsi="Arial Unicode MS" w:cs="Arial Unicode MS"/>
                <w:sz w:val="20"/>
              </w:rPr>
              <w:t>C.</w:t>
            </w:r>
            <w:r w:rsidRPr="004A1064">
              <w:rPr>
                <w:rFonts w:ascii="Arial Unicode MS" w:eastAsia="Arial Unicode MS" w:hAnsi="Arial Unicode MS" w:cs="Arial Unicode MS"/>
                <w:spacing w:val="-6"/>
                <w:sz w:val="20"/>
              </w:rPr>
              <w:t xml:space="preserve"> </w:t>
            </w:r>
            <w:r w:rsidRPr="004A1064">
              <w:rPr>
                <w:rFonts w:ascii="Arial Unicode MS" w:eastAsia="Arial Unicode MS" w:hAnsi="Arial Unicode MS" w:cs="Arial Unicode MS"/>
                <w:sz w:val="20"/>
              </w:rPr>
              <w:t>Identidade:</w:t>
            </w:r>
            <w:r w:rsidRPr="004A1064">
              <w:rPr>
                <w:rFonts w:ascii="Arial Unicode MS" w:eastAsia="Arial Unicode MS" w:hAnsi="Arial Unicode MS" w:cs="Arial Unicode MS"/>
                <w:sz w:val="20"/>
              </w:rPr>
              <w:tab/>
              <w:t>Órg.</w:t>
            </w:r>
            <w:r w:rsidRPr="004A1064">
              <w:rPr>
                <w:rFonts w:ascii="Arial Unicode MS" w:eastAsia="Arial Unicode MS" w:hAnsi="Arial Unicode MS" w:cs="Arial Unicode MS"/>
                <w:spacing w:val="-10"/>
                <w:sz w:val="20"/>
              </w:rPr>
              <w:t xml:space="preserve"> </w:t>
            </w:r>
            <w:r w:rsidRPr="004A1064">
              <w:rPr>
                <w:rFonts w:ascii="Arial Unicode MS" w:eastAsia="Arial Unicode MS" w:hAnsi="Arial Unicode MS" w:cs="Arial Unicode MS"/>
                <w:sz w:val="20"/>
              </w:rPr>
              <w:t>Exp.:</w:t>
            </w:r>
          </w:p>
        </w:tc>
        <w:tc>
          <w:tcPr>
            <w:tcW w:w="3736" w:type="dxa"/>
            <w:gridSpan w:val="3"/>
            <w:tcBorders>
              <w:left w:val="single" w:sz="6" w:space="0" w:color="000000"/>
            </w:tcBorders>
          </w:tcPr>
          <w:p w14:paraId="3AAFCC78" w14:textId="77777777" w:rsidR="00C55E26" w:rsidRPr="004A1064" w:rsidRDefault="00C55E26" w:rsidP="00A50181">
            <w:pPr>
              <w:pStyle w:val="TableParagraph"/>
              <w:ind w:left="0"/>
              <w:rPr>
                <w:rFonts w:ascii="Arial Unicode MS" w:eastAsia="Arial Unicode MS" w:hAnsi="Arial Unicode MS" w:cs="Arial Unicode MS"/>
                <w:sz w:val="20"/>
              </w:rPr>
            </w:pPr>
            <w:r w:rsidRPr="004A1064">
              <w:rPr>
                <w:rFonts w:ascii="Arial Unicode MS" w:eastAsia="Arial Unicode MS" w:hAnsi="Arial Unicode MS" w:cs="Arial Unicode MS"/>
                <w:sz w:val="20"/>
              </w:rPr>
              <w:t>CPF:</w:t>
            </w:r>
          </w:p>
        </w:tc>
      </w:tr>
      <w:tr w:rsidR="00C55E26" w:rsidRPr="004A1064" w14:paraId="09D671C7" w14:textId="77777777" w:rsidTr="00550D14">
        <w:trPr>
          <w:trHeight w:val="258"/>
        </w:trPr>
        <w:tc>
          <w:tcPr>
            <w:tcW w:w="9537" w:type="dxa"/>
            <w:gridSpan w:val="9"/>
          </w:tcPr>
          <w:p w14:paraId="1A640311" w14:textId="77777777" w:rsidR="00C55E26" w:rsidRPr="004A1064" w:rsidRDefault="00C55E26" w:rsidP="00A50181">
            <w:pPr>
              <w:pStyle w:val="TableParagraph"/>
              <w:ind w:left="0"/>
              <w:rPr>
                <w:rFonts w:ascii="Arial Unicode MS" w:eastAsia="Arial Unicode MS" w:hAnsi="Arial Unicode MS" w:cs="Arial Unicode MS"/>
                <w:sz w:val="20"/>
              </w:rPr>
            </w:pPr>
            <w:r w:rsidRPr="004A1064">
              <w:rPr>
                <w:rFonts w:ascii="Arial Unicode MS" w:eastAsia="Arial Unicode MS" w:hAnsi="Arial Unicode MS" w:cs="Arial Unicode MS"/>
                <w:sz w:val="20"/>
              </w:rPr>
              <w:t>End.</w:t>
            </w:r>
            <w:r w:rsidRPr="004A1064">
              <w:rPr>
                <w:rFonts w:ascii="Arial Unicode MS" w:eastAsia="Arial Unicode MS" w:hAnsi="Arial Unicode MS" w:cs="Arial Unicode MS"/>
                <w:spacing w:val="-8"/>
                <w:sz w:val="20"/>
              </w:rPr>
              <w:t xml:space="preserve"> </w:t>
            </w:r>
            <w:r w:rsidRPr="004A1064">
              <w:rPr>
                <w:rFonts w:ascii="Arial Unicode MS" w:eastAsia="Arial Unicode MS" w:hAnsi="Arial Unicode MS" w:cs="Arial Unicode MS"/>
                <w:sz w:val="20"/>
              </w:rPr>
              <w:t>Residencial:</w:t>
            </w:r>
            <w:r w:rsidRPr="004A1064">
              <w:rPr>
                <w:rFonts w:ascii="Arial Unicode MS" w:eastAsia="Arial Unicode MS" w:hAnsi="Arial Unicode MS" w:cs="Arial Unicode MS"/>
                <w:spacing w:val="-8"/>
                <w:sz w:val="20"/>
              </w:rPr>
              <w:t xml:space="preserve"> </w:t>
            </w:r>
            <w:r w:rsidRPr="004A1064">
              <w:rPr>
                <w:rFonts w:ascii="Arial Unicode MS" w:eastAsia="Arial Unicode MS" w:hAnsi="Arial Unicode MS" w:cs="Arial Unicode MS"/>
                <w:sz w:val="20"/>
              </w:rPr>
              <w:t>Rua/Av.:</w:t>
            </w:r>
          </w:p>
        </w:tc>
      </w:tr>
      <w:tr w:rsidR="00C55E26" w:rsidRPr="004A1064" w14:paraId="14FEE09F" w14:textId="77777777" w:rsidTr="004A1064">
        <w:trPr>
          <w:trHeight w:val="252"/>
        </w:trPr>
        <w:tc>
          <w:tcPr>
            <w:tcW w:w="1936" w:type="dxa"/>
            <w:tcBorders>
              <w:right w:val="single" w:sz="6" w:space="0" w:color="000000"/>
            </w:tcBorders>
          </w:tcPr>
          <w:p w14:paraId="02D7A787" w14:textId="77777777" w:rsidR="00C55E26" w:rsidRPr="004A1064" w:rsidRDefault="00C55E26" w:rsidP="00A50181">
            <w:pPr>
              <w:pStyle w:val="TableParagraph"/>
              <w:ind w:left="0"/>
              <w:rPr>
                <w:rFonts w:ascii="Arial Unicode MS" w:eastAsia="Arial Unicode MS" w:hAnsi="Arial Unicode MS" w:cs="Arial Unicode MS"/>
                <w:sz w:val="20"/>
              </w:rPr>
            </w:pPr>
            <w:r w:rsidRPr="004A1064">
              <w:rPr>
                <w:rFonts w:ascii="Arial Unicode MS" w:eastAsia="Arial Unicode MS" w:hAnsi="Arial Unicode MS" w:cs="Arial Unicode MS"/>
                <w:sz w:val="20"/>
              </w:rPr>
              <w:t>Nº:</w:t>
            </w:r>
          </w:p>
        </w:tc>
        <w:tc>
          <w:tcPr>
            <w:tcW w:w="1546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26429D6B" w14:textId="77777777" w:rsidR="00C55E26" w:rsidRPr="004A1064" w:rsidRDefault="00C55E26" w:rsidP="00A50181">
            <w:pPr>
              <w:pStyle w:val="TableParagraph"/>
              <w:ind w:left="0"/>
              <w:rPr>
                <w:rFonts w:ascii="Arial Unicode MS" w:eastAsia="Arial Unicode MS" w:hAnsi="Arial Unicode MS" w:cs="Arial Unicode MS"/>
                <w:sz w:val="20"/>
              </w:rPr>
            </w:pPr>
            <w:r w:rsidRPr="004A1064">
              <w:rPr>
                <w:rFonts w:ascii="Arial Unicode MS" w:eastAsia="Arial Unicode MS" w:hAnsi="Arial Unicode MS" w:cs="Arial Unicode MS"/>
                <w:sz w:val="20"/>
              </w:rPr>
              <w:t>Aptº:</w:t>
            </w:r>
          </w:p>
        </w:tc>
        <w:tc>
          <w:tcPr>
            <w:tcW w:w="6055" w:type="dxa"/>
            <w:gridSpan w:val="6"/>
            <w:tcBorders>
              <w:left w:val="single" w:sz="6" w:space="0" w:color="000000"/>
            </w:tcBorders>
          </w:tcPr>
          <w:p w14:paraId="649DCE44" w14:textId="77777777" w:rsidR="00C55E26" w:rsidRPr="004A1064" w:rsidRDefault="00C55E26" w:rsidP="00A50181">
            <w:pPr>
              <w:pStyle w:val="TableParagraph"/>
              <w:ind w:left="0"/>
              <w:rPr>
                <w:rFonts w:ascii="Arial Unicode MS" w:eastAsia="Arial Unicode MS" w:hAnsi="Arial Unicode MS" w:cs="Arial Unicode MS"/>
                <w:sz w:val="20"/>
              </w:rPr>
            </w:pPr>
            <w:r w:rsidRPr="004A1064">
              <w:rPr>
                <w:rFonts w:ascii="Arial Unicode MS" w:eastAsia="Arial Unicode MS" w:hAnsi="Arial Unicode MS" w:cs="Arial Unicode MS"/>
                <w:sz w:val="20"/>
              </w:rPr>
              <w:t>Bairro:</w:t>
            </w:r>
          </w:p>
        </w:tc>
      </w:tr>
      <w:tr w:rsidR="00C55E26" w:rsidRPr="004A1064" w14:paraId="3642648C" w14:textId="77777777" w:rsidTr="004A1064">
        <w:trPr>
          <w:trHeight w:val="262"/>
        </w:trPr>
        <w:tc>
          <w:tcPr>
            <w:tcW w:w="4515" w:type="dxa"/>
            <w:gridSpan w:val="4"/>
            <w:tcBorders>
              <w:right w:val="single" w:sz="6" w:space="0" w:color="000000"/>
            </w:tcBorders>
          </w:tcPr>
          <w:p w14:paraId="10FBE60B" w14:textId="77777777" w:rsidR="00C55E26" w:rsidRPr="004A1064" w:rsidRDefault="00C55E26" w:rsidP="00A50181">
            <w:pPr>
              <w:pStyle w:val="TableParagraph"/>
              <w:ind w:left="0"/>
              <w:rPr>
                <w:rFonts w:ascii="Arial Unicode MS" w:eastAsia="Arial Unicode MS" w:hAnsi="Arial Unicode MS" w:cs="Arial Unicode MS"/>
                <w:sz w:val="20"/>
              </w:rPr>
            </w:pPr>
            <w:r w:rsidRPr="004A1064">
              <w:rPr>
                <w:rFonts w:ascii="Arial Unicode MS" w:eastAsia="Arial Unicode MS" w:hAnsi="Arial Unicode MS" w:cs="Arial Unicode MS"/>
                <w:sz w:val="20"/>
              </w:rPr>
              <w:t>Cidade:</w:t>
            </w:r>
          </w:p>
        </w:tc>
        <w:tc>
          <w:tcPr>
            <w:tcW w:w="2162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AB4E2E7" w14:textId="77777777" w:rsidR="00C55E26" w:rsidRPr="004A1064" w:rsidRDefault="00C55E26" w:rsidP="00A50181">
            <w:pPr>
              <w:pStyle w:val="TableParagraph"/>
              <w:ind w:left="0"/>
              <w:rPr>
                <w:rFonts w:ascii="Arial Unicode MS" w:eastAsia="Arial Unicode MS" w:hAnsi="Arial Unicode MS" w:cs="Arial Unicode MS"/>
                <w:sz w:val="20"/>
              </w:rPr>
            </w:pPr>
            <w:r w:rsidRPr="004A1064">
              <w:rPr>
                <w:rFonts w:ascii="Arial Unicode MS" w:eastAsia="Arial Unicode MS" w:hAnsi="Arial Unicode MS" w:cs="Arial Unicode MS"/>
                <w:sz w:val="20"/>
              </w:rPr>
              <w:t>Estado:</w:t>
            </w:r>
          </w:p>
        </w:tc>
        <w:tc>
          <w:tcPr>
            <w:tcW w:w="2860" w:type="dxa"/>
            <w:gridSpan w:val="2"/>
            <w:tcBorders>
              <w:left w:val="single" w:sz="6" w:space="0" w:color="000000"/>
            </w:tcBorders>
          </w:tcPr>
          <w:p w14:paraId="78718684" w14:textId="77777777" w:rsidR="00C55E26" w:rsidRPr="004A1064" w:rsidRDefault="00C55E26" w:rsidP="00A50181">
            <w:pPr>
              <w:pStyle w:val="TableParagraph"/>
              <w:ind w:left="0"/>
              <w:rPr>
                <w:rFonts w:ascii="Arial Unicode MS" w:eastAsia="Arial Unicode MS" w:hAnsi="Arial Unicode MS" w:cs="Arial Unicode MS"/>
                <w:sz w:val="20"/>
              </w:rPr>
            </w:pPr>
            <w:r w:rsidRPr="004A1064">
              <w:rPr>
                <w:rFonts w:ascii="Arial Unicode MS" w:eastAsia="Arial Unicode MS" w:hAnsi="Arial Unicode MS" w:cs="Arial Unicode MS"/>
                <w:sz w:val="20"/>
              </w:rPr>
              <w:t>CEP:</w:t>
            </w:r>
          </w:p>
        </w:tc>
      </w:tr>
      <w:tr w:rsidR="00C55E26" w:rsidRPr="004A1064" w14:paraId="0DB32ABC" w14:textId="77777777" w:rsidTr="00550D14">
        <w:trPr>
          <w:trHeight w:val="323"/>
        </w:trPr>
        <w:tc>
          <w:tcPr>
            <w:tcW w:w="5293" w:type="dxa"/>
            <w:gridSpan w:val="5"/>
            <w:tcBorders>
              <w:right w:val="single" w:sz="6" w:space="0" w:color="000000"/>
            </w:tcBorders>
          </w:tcPr>
          <w:p w14:paraId="3778D969" w14:textId="631EDE0B" w:rsidR="00C55E26" w:rsidRPr="004A1064" w:rsidRDefault="00C55E26" w:rsidP="00A50181">
            <w:pPr>
              <w:pStyle w:val="TableParagraph"/>
              <w:ind w:left="0"/>
              <w:rPr>
                <w:rFonts w:ascii="Arial Unicode MS" w:eastAsia="Arial Unicode MS" w:hAnsi="Arial Unicode MS" w:cs="Arial Unicode MS"/>
                <w:sz w:val="20"/>
              </w:rPr>
            </w:pPr>
            <w:r w:rsidRPr="004A1064">
              <w:rPr>
                <w:rFonts w:ascii="Arial Unicode MS" w:eastAsia="Arial Unicode MS" w:hAnsi="Arial Unicode MS" w:cs="Arial Unicode MS"/>
                <w:sz w:val="20"/>
              </w:rPr>
              <w:t>E-mails:</w:t>
            </w:r>
          </w:p>
          <w:p w14:paraId="2C182C99" w14:textId="01DDDD21" w:rsidR="00C55E26" w:rsidRPr="004A1064" w:rsidRDefault="00C55E26" w:rsidP="00A50181">
            <w:pPr>
              <w:pStyle w:val="TableParagraph"/>
              <w:ind w:left="0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4244" w:type="dxa"/>
            <w:gridSpan w:val="4"/>
            <w:tcBorders>
              <w:left w:val="single" w:sz="6" w:space="0" w:color="000000"/>
            </w:tcBorders>
          </w:tcPr>
          <w:p w14:paraId="3673A5FA" w14:textId="77777777" w:rsidR="00C55E26" w:rsidRPr="004A1064" w:rsidRDefault="00C55E26" w:rsidP="00A50181">
            <w:pPr>
              <w:pStyle w:val="TableParagraph"/>
              <w:ind w:left="0"/>
              <w:rPr>
                <w:rFonts w:ascii="Arial Unicode MS" w:eastAsia="Arial Unicode MS" w:hAnsi="Arial Unicode MS" w:cs="Arial Unicode MS"/>
                <w:sz w:val="20"/>
              </w:rPr>
            </w:pPr>
            <w:r w:rsidRPr="004A1064">
              <w:rPr>
                <w:rFonts w:ascii="Arial Unicode MS" w:eastAsia="Arial Unicode MS" w:hAnsi="Arial Unicode MS" w:cs="Arial Unicode MS"/>
                <w:sz w:val="20"/>
              </w:rPr>
              <w:t>Telefone(s):</w:t>
            </w:r>
          </w:p>
        </w:tc>
      </w:tr>
      <w:tr w:rsidR="00C55E26" w:rsidRPr="004A1064" w14:paraId="68F94D05" w14:textId="77777777" w:rsidTr="00550D14">
        <w:trPr>
          <w:trHeight w:val="252"/>
        </w:trPr>
        <w:tc>
          <w:tcPr>
            <w:tcW w:w="9537" w:type="dxa"/>
            <w:gridSpan w:val="9"/>
          </w:tcPr>
          <w:p w14:paraId="2D7B29A4" w14:textId="77777777" w:rsidR="00C55E26" w:rsidRPr="004A1064" w:rsidRDefault="00C55E26" w:rsidP="00A50181">
            <w:pPr>
              <w:pStyle w:val="TableParagraph"/>
              <w:ind w:left="0"/>
              <w:rPr>
                <w:rFonts w:ascii="Arial Unicode MS" w:eastAsia="Arial Unicode MS" w:hAnsi="Arial Unicode MS" w:cs="Arial Unicode MS"/>
                <w:sz w:val="20"/>
              </w:rPr>
            </w:pPr>
            <w:r w:rsidRPr="004A1064">
              <w:rPr>
                <w:rFonts w:ascii="Arial Unicode MS" w:eastAsia="Arial Unicode MS" w:hAnsi="Arial Unicode MS" w:cs="Arial Unicode MS"/>
                <w:sz w:val="20"/>
              </w:rPr>
              <w:t>End.</w:t>
            </w:r>
            <w:r w:rsidRPr="004A1064">
              <w:rPr>
                <w:rFonts w:ascii="Arial Unicode MS" w:eastAsia="Arial Unicode MS" w:hAnsi="Arial Unicode MS" w:cs="Arial Unicode MS"/>
                <w:spacing w:val="-11"/>
                <w:sz w:val="20"/>
              </w:rPr>
              <w:t xml:space="preserve"> </w:t>
            </w:r>
            <w:r w:rsidRPr="004A1064">
              <w:rPr>
                <w:rFonts w:ascii="Arial Unicode MS" w:eastAsia="Arial Unicode MS" w:hAnsi="Arial Unicode MS" w:cs="Arial Unicode MS"/>
                <w:sz w:val="20"/>
              </w:rPr>
              <w:t>Profissional</w:t>
            </w:r>
            <w:r w:rsidRPr="004A1064">
              <w:rPr>
                <w:rFonts w:ascii="Arial Unicode MS" w:eastAsia="Arial Unicode MS" w:hAnsi="Arial Unicode MS" w:cs="Arial Unicode MS"/>
                <w:spacing w:val="-9"/>
                <w:sz w:val="20"/>
              </w:rPr>
              <w:t xml:space="preserve"> </w:t>
            </w:r>
            <w:r w:rsidRPr="004A1064">
              <w:rPr>
                <w:rFonts w:ascii="Arial Unicode MS" w:eastAsia="Arial Unicode MS" w:hAnsi="Arial Unicode MS" w:cs="Arial Unicode MS"/>
                <w:sz w:val="20"/>
              </w:rPr>
              <w:t>(nome</w:t>
            </w:r>
            <w:r w:rsidRPr="004A1064">
              <w:rPr>
                <w:rFonts w:ascii="Arial Unicode MS" w:eastAsia="Arial Unicode MS" w:hAnsi="Arial Unicode MS" w:cs="Arial Unicode MS"/>
                <w:spacing w:val="-9"/>
                <w:sz w:val="20"/>
              </w:rPr>
              <w:t xml:space="preserve"> </w:t>
            </w:r>
            <w:r w:rsidRPr="004A1064">
              <w:rPr>
                <w:rFonts w:ascii="Arial Unicode MS" w:eastAsia="Arial Unicode MS" w:hAnsi="Arial Unicode MS" w:cs="Arial Unicode MS"/>
                <w:sz w:val="20"/>
              </w:rPr>
              <w:t>da</w:t>
            </w:r>
            <w:r w:rsidRPr="004A1064">
              <w:rPr>
                <w:rFonts w:ascii="Arial Unicode MS" w:eastAsia="Arial Unicode MS" w:hAnsi="Arial Unicode MS" w:cs="Arial Unicode MS"/>
                <w:spacing w:val="-11"/>
                <w:sz w:val="20"/>
              </w:rPr>
              <w:t xml:space="preserve"> </w:t>
            </w:r>
            <w:r w:rsidRPr="004A1064">
              <w:rPr>
                <w:rFonts w:ascii="Arial Unicode MS" w:eastAsia="Arial Unicode MS" w:hAnsi="Arial Unicode MS" w:cs="Arial Unicode MS"/>
                <w:sz w:val="20"/>
              </w:rPr>
              <w:t>instituição):</w:t>
            </w:r>
          </w:p>
        </w:tc>
      </w:tr>
      <w:tr w:rsidR="00C55E26" w:rsidRPr="004A1064" w14:paraId="647679C2" w14:textId="77777777" w:rsidTr="00550D14">
        <w:trPr>
          <w:trHeight w:val="258"/>
        </w:trPr>
        <w:tc>
          <w:tcPr>
            <w:tcW w:w="9537" w:type="dxa"/>
            <w:gridSpan w:val="9"/>
          </w:tcPr>
          <w:p w14:paraId="3F0CADDB" w14:textId="77777777" w:rsidR="00C55E26" w:rsidRPr="004A1064" w:rsidRDefault="00C55E26" w:rsidP="00A50181">
            <w:pPr>
              <w:pStyle w:val="TableParagraph"/>
              <w:ind w:left="0"/>
              <w:rPr>
                <w:rFonts w:ascii="Arial Unicode MS" w:eastAsia="Arial Unicode MS" w:hAnsi="Arial Unicode MS" w:cs="Arial Unicode MS"/>
                <w:sz w:val="20"/>
              </w:rPr>
            </w:pPr>
            <w:r w:rsidRPr="004A1064">
              <w:rPr>
                <w:rFonts w:ascii="Arial Unicode MS" w:eastAsia="Arial Unicode MS" w:hAnsi="Arial Unicode MS" w:cs="Arial Unicode MS"/>
                <w:sz w:val="20"/>
              </w:rPr>
              <w:t>Rua/Av.:</w:t>
            </w:r>
          </w:p>
        </w:tc>
      </w:tr>
      <w:tr w:rsidR="00C55E26" w:rsidRPr="004A1064" w14:paraId="76E3F992" w14:textId="77777777" w:rsidTr="004A1064">
        <w:trPr>
          <w:trHeight w:val="252"/>
        </w:trPr>
        <w:tc>
          <w:tcPr>
            <w:tcW w:w="1936" w:type="dxa"/>
            <w:tcBorders>
              <w:right w:val="single" w:sz="6" w:space="0" w:color="000000"/>
            </w:tcBorders>
          </w:tcPr>
          <w:p w14:paraId="3029E118" w14:textId="77777777" w:rsidR="00C55E26" w:rsidRPr="004A1064" w:rsidRDefault="00C55E26" w:rsidP="00A50181">
            <w:pPr>
              <w:pStyle w:val="TableParagraph"/>
              <w:ind w:left="0"/>
              <w:rPr>
                <w:rFonts w:ascii="Arial Unicode MS" w:eastAsia="Arial Unicode MS" w:hAnsi="Arial Unicode MS" w:cs="Arial Unicode MS"/>
                <w:sz w:val="20"/>
              </w:rPr>
            </w:pPr>
            <w:r w:rsidRPr="004A1064">
              <w:rPr>
                <w:rFonts w:ascii="Arial Unicode MS" w:eastAsia="Arial Unicode MS" w:hAnsi="Arial Unicode MS" w:cs="Arial Unicode MS"/>
                <w:sz w:val="20"/>
              </w:rPr>
              <w:t>Nº:</w:t>
            </w:r>
          </w:p>
        </w:tc>
        <w:tc>
          <w:tcPr>
            <w:tcW w:w="1546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51AD127C" w14:textId="77777777" w:rsidR="00C55E26" w:rsidRPr="004A1064" w:rsidRDefault="00C55E26" w:rsidP="00A50181">
            <w:pPr>
              <w:pStyle w:val="TableParagraph"/>
              <w:ind w:left="0"/>
              <w:rPr>
                <w:rFonts w:ascii="Arial Unicode MS" w:eastAsia="Arial Unicode MS" w:hAnsi="Arial Unicode MS" w:cs="Arial Unicode MS"/>
                <w:sz w:val="20"/>
              </w:rPr>
            </w:pPr>
            <w:r w:rsidRPr="004A1064">
              <w:rPr>
                <w:rFonts w:ascii="Arial Unicode MS" w:eastAsia="Arial Unicode MS" w:hAnsi="Arial Unicode MS" w:cs="Arial Unicode MS"/>
                <w:sz w:val="20"/>
              </w:rPr>
              <w:t>Sala:</w:t>
            </w:r>
          </w:p>
        </w:tc>
        <w:tc>
          <w:tcPr>
            <w:tcW w:w="6055" w:type="dxa"/>
            <w:gridSpan w:val="6"/>
            <w:tcBorders>
              <w:left w:val="single" w:sz="6" w:space="0" w:color="000000"/>
            </w:tcBorders>
          </w:tcPr>
          <w:p w14:paraId="77AB04CC" w14:textId="77777777" w:rsidR="00C55E26" w:rsidRPr="004A1064" w:rsidRDefault="00C55E26" w:rsidP="00A50181">
            <w:pPr>
              <w:pStyle w:val="TableParagraph"/>
              <w:ind w:left="0"/>
              <w:rPr>
                <w:rFonts w:ascii="Arial Unicode MS" w:eastAsia="Arial Unicode MS" w:hAnsi="Arial Unicode MS" w:cs="Arial Unicode MS"/>
                <w:sz w:val="20"/>
              </w:rPr>
            </w:pPr>
            <w:r w:rsidRPr="004A1064">
              <w:rPr>
                <w:rFonts w:ascii="Arial Unicode MS" w:eastAsia="Arial Unicode MS" w:hAnsi="Arial Unicode MS" w:cs="Arial Unicode MS"/>
                <w:sz w:val="20"/>
              </w:rPr>
              <w:t>Bairro:</w:t>
            </w:r>
          </w:p>
        </w:tc>
      </w:tr>
      <w:tr w:rsidR="00C55E26" w:rsidRPr="004A1064" w14:paraId="6BCB5B5F" w14:textId="77777777" w:rsidTr="004A1064">
        <w:trPr>
          <w:trHeight w:val="252"/>
        </w:trPr>
        <w:tc>
          <w:tcPr>
            <w:tcW w:w="4515" w:type="dxa"/>
            <w:gridSpan w:val="4"/>
            <w:tcBorders>
              <w:right w:val="single" w:sz="6" w:space="0" w:color="000000"/>
            </w:tcBorders>
          </w:tcPr>
          <w:p w14:paraId="22EA52CC" w14:textId="77777777" w:rsidR="00C55E26" w:rsidRPr="004A1064" w:rsidRDefault="00C55E26" w:rsidP="00A50181">
            <w:pPr>
              <w:pStyle w:val="TableParagraph"/>
              <w:ind w:left="0"/>
              <w:rPr>
                <w:rFonts w:ascii="Arial Unicode MS" w:eastAsia="Arial Unicode MS" w:hAnsi="Arial Unicode MS" w:cs="Arial Unicode MS"/>
                <w:sz w:val="20"/>
              </w:rPr>
            </w:pPr>
            <w:r w:rsidRPr="004A1064">
              <w:rPr>
                <w:rFonts w:ascii="Arial Unicode MS" w:eastAsia="Arial Unicode MS" w:hAnsi="Arial Unicode MS" w:cs="Arial Unicode MS"/>
                <w:sz w:val="20"/>
              </w:rPr>
              <w:t>Cidade:</w:t>
            </w:r>
          </w:p>
        </w:tc>
        <w:tc>
          <w:tcPr>
            <w:tcW w:w="2162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12772039" w14:textId="77777777" w:rsidR="00C55E26" w:rsidRPr="004A1064" w:rsidRDefault="00C55E26" w:rsidP="00A50181">
            <w:pPr>
              <w:pStyle w:val="TableParagraph"/>
              <w:ind w:left="0"/>
              <w:rPr>
                <w:rFonts w:ascii="Arial Unicode MS" w:eastAsia="Arial Unicode MS" w:hAnsi="Arial Unicode MS" w:cs="Arial Unicode MS"/>
                <w:sz w:val="20"/>
              </w:rPr>
            </w:pPr>
            <w:r w:rsidRPr="004A1064">
              <w:rPr>
                <w:rFonts w:ascii="Arial Unicode MS" w:eastAsia="Arial Unicode MS" w:hAnsi="Arial Unicode MS" w:cs="Arial Unicode MS"/>
                <w:sz w:val="20"/>
              </w:rPr>
              <w:t>Estado:</w:t>
            </w:r>
          </w:p>
        </w:tc>
        <w:tc>
          <w:tcPr>
            <w:tcW w:w="2860" w:type="dxa"/>
            <w:gridSpan w:val="2"/>
            <w:tcBorders>
              <w:left w:val="single" w:sz="6" w:space="0" w:color="000000"/>
            </w:tcBorders>
          </w:tcPr>
          <w:p w14:paraId="7F1BE273" w14:textId="77777777" w:rsidR="00C55E26" w:rsidRPr="004A1064" w:rsidRDefault="00C55E26" w:rsidP="00A50181">
            <w:pPr>
              <w:pStyle w:val="TableParagraph"/>
              <w:ind w:left="0"/>
              <w:rPr>
                <w:rFonts w:ascii="Arial Unicode MS" w:eastAsia="Arial Unicode MS" w:hAnsi="Arial Unicode MS" w:cs="Arial Unicode MS"/>
                <w:sz w:val="20"/>
              </w:rPr>
            </w:pPr>
            <w:r w:rsidRPr="004A1064">
              <w:rPr>
                <w:rFonts w:ascii="Arial Unicode MS" w:eastAsia="Arial Unicode MS" w:hAnsi="Arial Unicode MS" w:cs="Arial Unicode MS"/>
                <w:sz w:val="20"/>
              </w:rPr>
              <w:t>CEP:</w:t>
            </w:r>
          </w:p>
        </w:tc>
      </w:tr>
      <w:tr w:rsidR="00C55E26" w:rsidRPr="004A1064" w14:paraId="280B0606" w14:textId="77777777" w:rsidTr="00550D14">
        <w:trPr>
          <w:trHeight w:val="262"/>
        </w:trPr>
        <w:tc>
          <w:tcPr>
            <w:tcW w:w="9537" w:type="dxa"/>
            <w:gridSpan w:val="9"/>
          </w:tcPr>
          <w:p w14:paraId="737D469E" w14:textId="77777777" w:rsidR="00C55E26" w:rsidRPr="004A1064" w:rsidRDefault="00C55E26" w:rsidP="00A50181">
            <w:pPr>
              <w:pStyle w:val="TableParagraph"/>
              <w:ind w:left="0"/>
              <w:rPr>
                <w:rFonts w:ascii="Arial Unicode MS" w:eastAsia="Arial Unicode MS" w:hAnsi="Arial Unicode MS" w:cs="Arial Unicode MS"/>
                <w:sz w:val="20"/>
              </w:rPr>
            </w:pPr>
            <w:r w:rsidRPr="004A1064">
              <w:rPr>
                <w:rFonts w:ascii="Arial Unicode MS" w:eastAsia="Arial Unicode MS" w:hAnsi="Arial Unicode MS" w:cs="Arial Unicode MS"/>
                <w:sz w:val="20"/>
              </w:rPr>
              <w:t>Telefone(s):</w:t>
            </w:r>
          </w:p>
        </w:tc>
      </w:tr>
      <w:tr w:rsidR="00C55E26" w:rsidRPr="004A1064" w14:paraId="081AD35C" w14:textId="77777777" w:rsidTr="00550D14">
        <w:trPr>
          <w:trHeight w:val="654"/>
        </w:trPr>
        <w:tc>
          <w:tcPr>
            <w:tcW w:w="9537" w:type="dxa"/>
            <w:gridSpan w:val="9"/>
          </w:tcPr>
          <w:p w14:paraId="49F2D9F0" w14:textId="703F563A" w:rsidR="00C55E26" w:rsidRPr="004A1064" w:rsidRDefault="00C55E26" w:rsidP="00A50181">
            <w:pPr>
              <w:pStyle w:val="TableParagraph"/>
              <w:tabs>
                <w:tab w:val="left" w:pos="8083"/>
                <w:tab w:val="left" w:pos="8428"/>
              </w:tabs>
              <w:ind w:left="0"/>
              <w:rPr>
                <w:rFonts w:ascii="Arial Unicode MS" w:eastAsia="Arial Unicode MS" w:hAnsi="Arial Unicode MS" w:cs="Arial Unicode MS"/>
                <w:sz w:val="20"/>
              </w:rPr>
            </w:pPr>
            <w:r w:rsidRPr="004A1064">
              <w:rPr>
                <w:rFonts w:ascii="Arial Unicode MS" w:eastAsia="Arial Unicode MS" w:hAnsi="Arial Unicode MS" w:cs="Arial Unicode MS"/>
                <w:sz w:val="20"/>
              </w:rPr>
              <w:t>Candidato apresenta alguma necessidade de apoio especial:?</w:t>
            </w:r>
            <w:r w:rsidRPr="004A1064">
              <w:rPr>
                <w:rFonts w:ascii="Arial Unicode MS" w:eastAsia="Arial Unicode MS" w:hAnsi="Arial Unicode MS" w:cs="Arial Unicode MS"/>
                <w:spacing w:val="-1"/>
                <w:sz w:val="20"/>
              </w:rPr>
              <w:t xml:space="preserve"> </w:t>
            </w:r>
            <w:r w:rsidRPr="004A1064">
              <w:rPr>
                <w:rFonts w:ascii="Arial Unicode MS" w:eastAsia="Arial Unicode MS" w:hAnsi="Arial Unicode MS" w:cs="Arial Unicode MS"/>
                <w:sz w:val="20"/>
              </w:rPr>
              <w:t>(</w:t>
            </w:r>
            <w:r w:rsidRPr="004A1064">
              <w:rPr>
                <w:rFonts w:ascii="Arial Unicode MS" w:eastAsia="Arial Unicode MS" w:hAnsi="Arial Unicode MS" w:cs="Arial Unicode MS"/>
                <w:spacing w:val="129"/>
                <w:sz w:val="20"/>
              </w:rPr>
              <w:t xml:space="preserve"> </w:t>
            </w:r>
            <w:r w:rsidRPr="004A1064">
              <w:rPr>
                <w:rFonts w:ascii="Arial Unicode MS" w:eastAsia="Arial Unicode MS" w:hAnsi="Arial Unicode MS" w:cs="Arial Unicode MS"/>
                <w:sz w:val="20"/>
              </w:rPr>
              <w:t>)</w:t>
            </w:r>
            <w:r w:rsidRPr="004A1064">
              <w:rPr>
                <w:rFonts w:ascii="Arial Unicode MS" w:eastAsia="Arial Unicode MS" w:hAnsi="Arial Unicode MS" w:cs="Arial Unicode MS"/>
                <w:spacing w:val="-1"/>
                <w:sz w:val="20"/>
              </w:rPr>
              <w:t xml:space="preserve"> </w:t>
            </w:r>
            <w:r w:rsidRPr="004A1064">
              <w:rPr>
                <w:rFonts w:ascii="Arial Unicode MS" w:eastAsia="Arial Unicode MS" w:hAnsi="Arial Unicode MS" w:cs="Arial Unicode MS"/>
                <w:sz w:val="20"/>
              </w:rPr>
              <w:t>Sim</w:t>
            </w:r>
            <w:r w:rsidRPr="004A1064">
              <w:rPr>
                <w:rFonts w:ascii="Arial Unicode MS" w:eastAsia="Arial Unicode MS" w:hAnsi="Arial Unicode MS" w:cs="Arial Unicode MS"/>
                <w:sz w:val="20"/>
              </w:rPr>
              <w:tab/>
              <w:t>(</w:t>
            </w:r>
            <w:r w:rsidRPr="004A1064">
              <w:rPr>
                <w:rFonts w:ascii="Arial Unicode MS" w:eastAsia="Arial Unicode MS" w:hAnsi="Arial Unicode MS" w:cs="Arial Unicode MS"/>
                <w:sz w:val="20"/>
              </w:rPr>
              <w:tab/>
              <w:t>)</w:t>
            </w:r>
            <w:r w:rsidRPr="004A1064">
              <w:rPr>
                <w:rFonts w:ascii="Arial Unicode MS" w:eastAsia="Arial Unicode MS" w:hAnsi="Arial Unicode MS" w:cs="Arial Unicode MS"/>
                <w:spacing w:val="-1"/>
                <w:sz w:val="20"/>
              </w:rPr>
              <w:t xml:space="preserve"> </w:t>
            </w:r>
            <w:r w:rsidRPr="004A1064">
              <w:rPr>
                <w:rFonts w:ascii="Arial Unicode MS" w:eastAsia="Arial Unicode MS" w:hAnsi="Arial Unicode MS" w:cs="Arial Unicode MS"/>
                <w:sz w:val="20"/>
              </w:rPr>
              <w:t>Não</w:t>
            </w:r>
          </w:p>
          <w:p w14:paraId="7C4F4519" w14:textId="239FFE0F" w:rsidR="00C55E26" w:rsidRPr="004A1064" w:rsidRDefault="00C55E26" w:rsidP="00A50181">
            <w:pPr>
              <w:pStyle w:val="TableParagraph"/>
              <w:ind w:left="0"/>
              <w:rPr>
                <w:rFonts w:ascii="Arial Unicode MS" w:eastAsia="Arial Unicode MS" w:hAnsi="Arial Unicode MS" w:cs="Arial Unicode MS"/>
                <w:sz w:val="20"/>
              </w:rPr>
            </w:pPr>
            <w:r w:rsidRPr="004A1064">
              <w:rPr>
                <w:rFonts w:ascii="Arial Unicode MS" w:eastAsia="Arial Unicode MS" w:hAnsi="Arial Unicode MS" w:cs="Arial Unicode MS"/>
                <w:sz w:val="20"/>
              </w:rPr>
              <w:t>Se sim, qual?_________________________________________________________</w:t>
            </w:r>
          </w:p>
        </w:tc>
      </w:tr>
    </w:tbl>
    <w:p w14:paraId="2646F2F6" w14:textId="27353910" w:rsidR="00550D14" w:rsidRPr="004A1064" w:rsidRDefault="00550D14" w:rsidP="00BE64D0">
      <w:pPr>
        <w:pStyle w:val="PargrafodaLista"/>
        <w:numPr>
          <w:ilvl w:val="0"/>
          <w:numId w:val="9"/>
        </w:numPr>
        <w:tabs>
          <w:tab w:val="left" w:pos="8396"/>
        </w:tabs>
        <w:spacing w:before="0"/>
        <w:jc w:val="left"/>
        <w:rPr>
          <w:rFonts w:ascii="Arial Unicode MS" w:eastAsia="Arial Unicode MS" w:hAnsi="Arial Unicode MS" w:cs="Arial Unicode MS"/>
          <w:bCs/>
          <w:sz w:val="20"/>
        </w:rPr>
      </w:pPr>
      <w:r w:rsidRPr="004A1064">
        <w:rPr>
          <w:rFonts w:ascii="Arial Unicode MS" w:eastAsia="Arial Unicode MS" w:hAnsi="Arial Unicode MS" w:cs="Arial Unicode MS"/>
          <w:bCs/>
          <w:sz w:val="20"/>
        </w:rPr>
        <w:t>Candidato à vaga destinada a:</w:t>
      </w:r>
    </w:p>
    <w:p w14:paraId="722A62B4" w14:textId="64EC57E7" w:rsidR="00550D14" w:rsidRPr="004A1064" w:rsidRDefault="00550D14" w:rsidP="004A1064">
      <w:pPr>
        <w:pStyle w:val="PargrafodaLista"/>
        <w:spacing w:before="0"/>
        <w:ind w:left="0"/>
        <w:jc w:val="left"/>
        <w:rPr>
          <w:rFonts w:ascii="Arial Unicode MS" w:eastAsia="Arial Unicode MS" w:hAnsi="Arial Unicode MS" w:cs="Arial Unicode MS"/>
          <w:bCs/>
          <w:sz w:val="20"/>
        </w:rPr>
      </w:pPr>
      <w:r w:rsidRPr="004A1064">
        <w:rPr>
          <w:rFonts w:ascii="Arial Unicode MS" w:eastAsia="Arial Unicode MS" w:hAnsi="Arial Unicode MS" w:cs="Arial Unicode MS"/>
          <w:bCs/>
          <w:sz w:val="20"/>
        </w:rPr>
        <w:t xml:space="preserve">(  ) ampla concorrência      (   ) cotas conforme </w:t>
      </w:r>
      <w:r w:rsidR="001B3B0F" w:rsidRPr="004A1064">
        <w:rPr>
          <w:rFonts w:ascii="Arial Unicode MS" w:eastAsia="Arial Unicode MS" w:hAnsi="Arial Unicode MS" w:cs="Arial Unicode MS"/>
          <w:bCs/>
          <w:sz w:val="20"/>
        </w:rPr>
        <w:t xml:space="preserve">item 5.2 </w:t>
      </w:r>
      <w:r w:rsidR="001B3B0F" w:rsidRPr="004A1064">
        <w:rPr>
          <w:rFonts w:ascii="Arial Unicode MS" w:eastAsia="Arial Unicode MS" w:hAnsi="Arial Unicode MS" w:cs="Arial Unicode MS"/>
          <w:bCs/>
          <w:sz w:val="20"/>
          <w:u w:val="thick"/>
        </w:rPr>
        <w:tab/>
        <w:t>__</w:t>
      </w:r>
      <w:r w:rsidR="00D24F3E">
        <w:rPr>
          <w:rFonts w:ascii="Arial Unicode MS" w:eastAsia="Arial Unicode MS" w:hAnsi="Arial Unicode MS" w:cs="Arial Unicode MS"/>
          <w:bCs/>
          <w:sz w:val="20"/>
          <w:u w:val="thick"/>
        </w:rPr>
        <w:t>___________________</w:t>
      </w:r>
    </w:p>
    <w:p w14:paraId="7AFB75C6" w14:textId="2B7E5267" w:rsidR="00287C4B" w:rsidRPr="004A1064" w:rsidRDefault="00C55E26" w:rsidP="00BE64D0">
      <w:pPr>
        <w:pStyle w:val="PargrafodaLista"/>
        <w:numPr>
          <w:ilvl w:val="0"/>
          <w:numId w:val="9"/>
        </w:numPr>
        <w:tabs>
          <w:tab w:val="left" w:pos="8396"/>
        </w:tabs>
        <w:spacing w:before="0"/>
        <w:jc w:val="left"/>
        <w:rPr>
          <w:rFonts w:ascii="Arial Unicode MS" w:eastAsia="Arial Unicode MS" w:hAnsi="Arial Unicode MS" w:cs="Arial Unicode MS"/>
          <w:bCs/>
          <w:sz w:val="20"/>
          <w:u w:val="thick"/>
        </w:rPr>
      </w:pPr>
      <w:r w:rsidRPr="004A1064">
        <w:rPr>
          <w:rFonts w:ascii="Arial Unicode MS" w:eastAsia="Arial Unicode MS" w:hAnsi="Arial Unicode MS" w:cs="Arial Unicode MS"/>
          <w:bCs/>
          <w:sz w:val="20"/>
        </w:rPr>
        <w:t>P</w:t>
      </w:r>
      <w:r w:rsidR="007B0A5A" w:rsidRPr="004A1064">
        <w:rPr>
          <w:rFonts w:ascii="Arial Unicode MS" w:eastAsia="Arial Unicode MS" w:hAnsi="Arial Unicode MS" w:cs="Arial Unicode MS"/>
          <w:bCs/>
          <w:sz w:val="20"/>
        </w:rPr>
        <w:t>ontuação</w:t>
      </w:r>
      <w:r w:rsidRPr="004A1064">
        <w:rPr>
          <w:rFonts w:ascii="Arial Unicode MS" w:eastAsia="Arial Unicode MS" w:hAnsi="Arial Unicode MS" w:cs="Arial Unicode MS"/>
          <w:bCs/>
          <w:sz w:val="20"/>
        </w:rPr>
        <w:t xml:space="preserve"> no Processo Seletivo ingresso 202</w:t>
      </w:r>
      <w:r w:rsidR="00D24F3E">
        <w:rPr>
          <w:rFonts w:ascii="Arial Unicode MS" w:eastAsia="Arial Unicode MS" w:hAnsi="Arial Unicode MS" w:cs="Arial Unicode MS"/>
          <w:bCs/>
          <w:sz w:val="20"/>
        </w:rPr>
        <w:t>5</w:t>
      </w:r>
      <w:r w:rsidRPr="004A1064">
        <w:rPr>
          <w:rFonts w:ascii="Arial Unicode MS" w:eastAsia="Arial Unicode MS" w:hAnsi="Arial Unicode MS" w:cs="Arial Unicode MS"/>
          <w:bCs/>
          <w:sz w:val="20"/>
        </w:rPr>
        <w:t>/</w:t>
      </w:r>
      <w:r w:rsidR="00D24F3E">
        <w:rPr>
          <w:rFonts w:ascii="Arial Unicode MS" w:eastAsia="Arial Unicode MS" w:hAnsi="Arial Unicode MS" w:cs="Arial Unicode MS"/>
          <w:bCs/>
          <w:sz w:val="20"/>
        </w:rPr>
        <w:t>2</w:t>
      </w:r>
      <w:r w:rsidRPr="004A1064">
        <w:rPr>
          <w:rFonts w:ascii="Arial Unicode MS" w:eastAsia="Arial Unicode MS" w:hAnsi="Arial Unicode MS" w:cs="Arial Unicode MS"/>
          <w:bCs/>
          <w:sz w:val="20"/>
        </w:rPr>
        <w:t xml:space="preserve"> - PPGSEG: </w:t>
      </w:r>
      <w:r w:rsidRPr="004A1064">
        <w:rPr>
          <w:rFonts w:ascii="Arial Unicode MS" w:eastAsia="Arial Unicode MS" w:hAnsi="Arial Unicode MS" w:cs="Arial Unicode MS"/>
          <w:bCs/>
          <w:sz w:val="20"/>
          <w:u w:val="thick"/>
        </w:rPr>
        <w:t xml:space="preserve"> </w:t>
      </w:r>
      <w:r w:rsidRPr="004A1064">
        <w:rPr>
          <w:rFonts w:ascii="Arial Unicode MS" w:eastAsia="Arial Unicode MS" w:hAnsi="Arial Unicode MS" w:cs="Arial Unicode MS"/>
          <w:bCs/>
          <w:sz w:val="20"/>
          <w:u w:val="thick"/>
        </w:rPr>
        <w:tab/>
      </w:r>
      <w:r w:rsidR="00287C4B" w:rsidRPr="004A1064">
        <w:rPr>
          <w:rFonts w:ascii="Arial Unicode MS" w:eastAsia="Arial Unicode MS" w:hAnsi="Arial Unicode MS" w:cs="Arial Unicode MS"/>
          <w:bCs/>
          <w:sz w:val="20"/>
          <w:u w:val="thick"/>
        </w:rPr>
        <w:t>___</w:t>
      </w:r>
    </w:p>
    <w:p w14:paraId="38D5EEC4" w14:textId="4BA2D635" w:rsidR="00C55E26" w:rsidRPr="004A1064" w:rsidRDefault="00287C4B" w:rsidP="00BE64D0">
      <w:pPr>
        <w:pStyle w:val="PargrafodaLista"/>
        <w:numPr>
          <w:ilvl w:val="0"/>
          <w:numId w:val="9"/>
        </w:numPr>
        <w:tabs>
          <w:tab w:val="left" w:pos="8396"/>
        </w:tabs>
        <w:spacing w:before="0"/>
        <w:jc w:val="left"/>
        <w:rPr>
          <w:rFonts w:ascii="Arial Unicode MS" w:eastAsia="Arial Unicode MS" w:hAnsi="Arial Unicode MS" w:cs="Arial Unicode MS"/>
          <w:bCs/>
          <w:sz w:val="20"/>
          <w:u w:val="thick"/>
        </w:rPr>
      </w:pPr>
      <w:r w:rsidRPr="004A1064">
        <w:rPr>
          <w:rFonts w:ascii="Arial Unicode MS" w:eastAsia="Arial Unicode MS" w:hAnsi="Arial Unicode MS" w:cs="Arial Unicode MS"/>
          <w:bCs/>
          <w:sz w:val="20"/>
        </w:rPr>
        <w:t>Matrícula PPGSEG</w:t>
      </w:r>
      <w:r w:rsidR="00C55E26" w:rsidRPr="004A1064">
        <w:rPr>
          <w:rFonts w:ascii="Arial Unicode MS" w:eastAsia="Arial Unicode MS" w:hAnsi="Arial Unicode MS" w:cs="Arial Unicode MS"/>
          <w:bCs/>
          <w:sz w:val="20"/>
        </w:rPr>
        <w:t>:</w:t>
      </w:r>
      <w:r w:rsidR="00C55E26" w:rsidRPr="004A1064">
        <w:rPr>
          <w:rFonts w:ascii="Arial Unicode MS" w:eastAsia="Arial Unicode MS" w:hAnsi="Arial Unicode MS" w:cs="Arial Unicode MS"/>
          <w:bCs/>
          <w:spacing w:val="-2"/>
          <w:sz w:val="20"/>
        </w:rPr>
        <w:t xml:space="preserve"> </w:t>
      </w:r>
      <w:r w:rsidR="00C55E26" w:rsidRPr="004A1064">
        <w:rPr>
          <w:rFonts w:ascii="Arial Unicode MS" w:eastAsia="Arial Unicode MS" w:hAnsi="Arial Unicode MS" w:cs="Arial Unicode MS"/>
          <w:bCs/>
          <w:sz w:val="20"/>
          <w:u w:val="thick"/>
        </w:rPr>
        <w:t xml:space="preserve"> </w:t>
      </w:r>
      <w:r w:rsidR="00C55E26" w:rsidRPr="004A1064">
        <w:rPr>
          <w:rFonts w:ascii="Arial Unicode MS" w:eastAsia="Arial Unicode MS" w:hAnsi="Arial Unicode MS" w:cs="Arial Unicode MS"/>
          <w:bCs/>
          <w:sz w:val="20"/>
          <w:u w:val="thick"/>
        </w:rPr>
        <w:tab/>
      </w:r>
      <w:r w:rsidRPr="004A1064">
        <w:rPr>
          <w:rFonts w:ascii="Arial Unicode MS" w:eastAsia="Arial Unicode MS" w:hAnsi="Arial Unicode MS" w:cs="Arial Unicode MS"/>
          <w:bCs/>
          <w:sz w:val="20"/>
          <w:u w:val="thick"/>
        </w:rPr>
        <w:t>____</w:t>
      </w:r>
    </w:p>
    <w:p w14:paraId="2F63DE64" w14:textId="2C9FDD11" w:rsidR="00287C4B" w:rsidRPr="004A1064" w:rsidRDefault="00287C4B" w:rsidP="00BE64D0">
      <w:pPr>
        <w:pStyle w:val="PargrafodaLista"/>
        <w:numPr>
          <w:ilvl w:val="0"/>
          <w:numId w:val="9"/>
        </w:numPr>
        <w:tabs>
          <w:tab w:val="left" w:pos="8396"/>
        </w:tabs>
        <w:spacing w:before="0"/>
        <w:jc w:val="left"/>
        <w:rPr>
          <w:rFonts w:ascii="Arial Unicode MS" w:eastAsia="Arial Unicode MS" w:hAnsi="Arial Unicode MS" w:cs="Arial Unicode MS"/>
          <w:bCs/>
          <w:sz w:val="20"/>
        </w:rPr>
      </w:pPr>
      <w:r w:rsidRPr="004A1064">
        <w:rPr>
          <w:rFonts w:ascii="Arial Unicode MS" w:eastAsia="Arial Unicode MS" w:hAnsi="Arial Unicode MS" w:cs="Arial Unicode MS"/>
          <w:bCs/>
          <w:sz w:val="20"/>
        </w:rPr>
        <w:t>Possui vínculo empregatício? (</w:t>
      </w:r>
      <w:r w:rsidRPr="004A1064">
        <w:rPr>
          <w:rFonts w:ascii="Arial Unicode MS" w:eastAsia="Arial Unicode MS" w:hAnsi="Arial Unicode MS" w:cs="Arial Unicode MS"/>
          <w:bCs/>
          <w:spacing w:val="129"/>
          <w:sz w:val="20"/>
        </w:rPr>
        <w:t xml:space="preserve"> </w:t>
      </w:r>
      <w:r w:rsidRPr="004A1064">
        <w:rPr>
          <w:rFonts w:ascii="Arial Unicode MS" w:eastAsia="Arial Unicode MS" w:hAnsi="Arial Unicode MS" w:cs="Arial Unicode MS"/>
          <w:bCs/>
          <w:sz w:val="20"/>
        </w:rPr>
        <w:t>)</w:t>
      </w:r>
      <w:r w:rsidRPr="004A1064">
        <w:rPr>
          <w:rFonts w:ascii="Arial Unicode MS" w:eastAsia="Arial Unicode MS" w:hAnsi="Arial Unicode MS" w:cs="Arial Unicode MS"/>
          <w:bCs/>
          <w:spacing w:val="-1"/>
          <w:sz w:val="20"/>
        </w:rPr>
        <w:t xml:space="preserve"> </w:t>
      </w:r>
      <w:r w:rsidRPr="004A1064">
        <w:rPr>
          <w:rFonts w:ascii="Arial Unicode MS" w:eastAsia="Arial Unicode MS" w:hAnsi="Arial Unicode MS" w:cs="Arial Unicode MS"/>
          <w:bCs/>
          <w:sz w:val="20"/>
        </w:rPr>
        <w:t>Sim   (  )</w:t>
      </w:r>
      <w:r w:rsidRPr="004A1064">
        <w:rPr>
          <w:rFonts w:ascii="Arial Unicode MS" w:eastAsia="Arial Unicode MS" w:hAnsi="Arial Unicode MS" w:cs="Arial Unicode MS"/>
          <w:bCs/>
          <w:spacing w:val="-1"/>
          <w:sz w:val="20"/>
        </w:rPr>
        <w:t xml:space="preserve"> </w:t>
      </w:r>
      <w:r w:rsidRPr="004A1064">
        <w:rPr>
          <w:rFonts w:ascii="Arial Unicode MS" w:eastAsia="Arial Unicode MS" w:hAnsi="Arial Unicode MS" w:cs="Arial Unicode MS"/>
          <w:bCs/>
          <w:sz w:val="20"/>
        </w:rPr>
        <w:t>Não</w:t>
      </w:r>
    </w:p>
    <w:p w14:paraId="2651836A" w14:textId="47B64437" w:rsidR="00287C4B" w:rsidRPr="004A1064" w:rsidRDefault="00287C4B" w:rsidP="004A1064">
      <w:pPr>
        <w:tabs>
          <w:tab w:val="left" w:pos="8396"/>
        </w:tabs>
        <w:rPr>
          <w:rFonts w:ascii="Arial Unicode MS" w:eastAsia="Arial Unicode MS" w:hAnsi="Arial Unicode MS" w:cs="Arial Unicode MS"/>
          <w:sz w:val="20"/>
        </w:rPr>
      </w:pPr>
      <w:r w:rsidRPr="004A1064">
        <w:rPr>
          <w:rFonts w:ascii="Arial Unicode MS" w:eastAsia="Arial Unicode MS" w:hAnsi="Arial Unicode MS" w:cs="Arial Unicode MS"/>
          <w:sz w:val="20"/>
        </w:rPr>
        <w:t>Se sim, qual? ___________________________________________________</w:t>
      </w:r>
    </w:p>
    <w:p w14:paraId="115FF26D" w14:textId="01CECBAE" w:rsidR="00287C4B" w:rsidRPr="004A1064" w:rsidRDefault="00287C4B" w:rsidP="00BE64D0">
      <w:pPr>
        <w:pStyle w:val="PargrafodaLista"/>
        <w:numPr>
          <w:ilvl w:val="0"/>
          <w:numId w:val="9"/>
        </w:numPr>
        <w:tabs>
          <w:tab w:val="left" w:pos="8396"/>
        </w:tabs>
        <w:spacing w:before="0"/>
        <w:jc w:val="left"/>
        <w:rPr>
          <w:rFonts w:ascii="Arial Unicode MS" w:eastAsia="Arial Unicode MS" w:hAnsi="Arial Unicode MS" w:cs="Arial Unicode MS"/>
          <w:sz w:val="20"/>
        </w:rPr>
      </w:pPr>
      <w:r w:rsidRPr="004A1064">
        <w:rPr>
          <w:rFonts w:ascii="Arial Unicode MS" w:eastAsia="Arial Unicode MS" w:hAnsi="Arial Unicode MS" w:cs="Arial Unicode MS"/>
          <w:sz w:val="20"/>
        </w:rPr>
        <w:t>Exerce alguma atividade profissional como autônomo? (</w:t>
      </w:r>
      <w:r w:rsidRPr="004A1064">
        <w:rPr>
          <w:rFonts w:ascii="Arial Unicode MS" w:eastAsia="Arial Unicode MS" w:hAnsi="Arial Unicode MS" w:cs="Arial Unicode MS"/>
          <w:spacing w:val="129"/>
          <w:sz w:val="20"/>
        </w:rPr>
        <w:t xml:space="preserve"> </w:t>
      </w:r>
      <w:r w:rsidRPr="004A1064">
        <w:rPr>
          <w:rFonts w:ascii="Arial Unicode MS" w:eastAsia="Arial Unicode MS" w:hAnsi="Arial Unicode MS" w:cs="Arial Unicode MS"/>
          <w:sz w:val="20"/>
        </w:rPr>
        <w:t>)</w:t>
      </w:r>
      <w:r w:rsidRPr="004A1064">
        <w:rPr>
          <w:rFonts w:ascii="Arial Unicode MS" w:eastAsia="Arial Unicode MS" w:hAnsi="Arial Unicode MS" w:cs="Arial Unicode MS"/>
          <w:spacing w:val="-1"/>
          <w:sz w:val="20"/>
        </w:rPr>
        <w:t xml:space="preserve"> </w:t>
      </w:r>
      <w:r w:rsidRPr="004A1064">
        <w:rPr>
          <w:rFonts w:ascii="Arial Unicode MS" w:eastAsia="Arial Unicode MS" w:hAnsi="Arial Unicode MS" w:cs="Arial Unicode MS"/>
          <w:sz w:val="20"/>
        </w:rPr>
        <w:t>Sim    (  )</w:t>
      </w:r>
      <w:r w:rsidRPr="004A1064">
        <w:rPr>
          <w:rFonts w:ascii="Arial Unicode MS" w:eastAsia="Arial Unicode MS" w:hAnsi="Arial Unicode MS" w:cs="Arial Unicode MS"/>
          <w:spacing w:val="-1"/>
          <w:sz w:val="20"/>
        </w:rPr>
        <w:t xml:space="preserve"> </w:t>
      </w:r>
      <w:r w:rsidRPr="004A1064">
        <w:rPr>
          <w:rFonts w:ascii="Arial Unicode MS" w:eastAsia="Arial Unicode MS" w:hAnsi="Arial Unicode MS" w:cs="Arial Unicode MS"/>
          <w:sz w:val="20"/>
        </w:rPr>
        <w:t>Não</w:t>
      </w:r>
    </w:p>
    <w:p w14:paraId="6C92E1BB" w14:textId="3AC33B39" w:rsidR="00287C4B" w:rsidRPr="004A1064" w:rsidRDefault="00287C4B" w:rsidP="004A1064">
      <w:pPr>
        <w:tabs>
          <w:tab w:val="left" w:pos="8396"/>
        </w:tabs>
        <w:rPr>
          <w:rFonts w:ascii="Arial Unicode MS" w:eastAsia="Arial Unicode MS" w:hAnsi="Arial Unicode MS" w:cs="Arial Unicode MS"/>
          <w:sz w:val="20"/>
        </w:rPr>
      </w:pPr>
      <w:r w:rsidRPr="004A1064">
        <w:rPr>
          <w:rFonts w:ascii="Arial Unicode MS" w:eastAsia="Arial Unicode MS" w:hAnsi="Arial Unicode MS" w:cs="Arial Unicode MS"/>
          <w:sz w:val="20"/>
        </w:rPr>
        <w:t>Se sim, qual? ________________________________________________________________</w:t>
      </w:r>
    </w:p>
    <w:p w14:paraId="744F87F1" w14:textId="1C5EC6D8" w:rsidR="00287C4B" w:rsidRPr="004A1064" w:rsidRDefault="00287C4B" w:rsidP="00BE64D0">
      <w:pPr>
        <w:pStyle w:val="PargrafodaLista"/>
        <w:numPr>
          <w:ilvl w:val="0"/>
          <w:numId w:val="9"/>
        </w:numPr>
        <w:tabs>
          <w:tab w:val="left" w:pos="8396"/>
        </w:tabs>
        <w:spacing w:before="0"/>
        <w:jc w:val="left"/>
        <w:rPr>
          <w:rFonts w:ascii="Arial Unicode MS" w:eastAsia="Arial Unicode MS" w:hAnsi="Arial Unicode MS" w:cs="Arial Unicode MS"/>
          <w:sz w:val="20"/>
        </w:rPr>
      </w:pPr>
      <w:r w:rsidRPr="004A1064">
        <w:rPr>
          <w:rFonts w:ascii="Arial Unicode MS" w:eastAsia="Arial Unicode MS" w:hAnsi="Arial Unicode MS" w:cs="Arial Unicode MS"/>
          <w:sz w:val="20"/>
        </w:rPr>
        <w:t xml:space="preserve">Qual sua disponibilidade em horas semanais para exercício das atividades como bolsista? _______horas/semanais </w:t>
      </w:r>
    </w:p>
    <w:p w14:paraId="46B05FD5" w14:textId="2540267B" w:rsidR="00E224A0" w:rsidRPr="004A1064" w:rsidRDefault="00287C4B" w:rsidP="00BE64D0">
      <w:pPr>
        <w:pStyle w:val="PargrafodaLista"/>
        <w:numPr>
          <w:ilvl w:val="0"/>
          <w:numId w:val="9"/>
        </w:numPr>
        <w:tabs>
          <w:tab w:val="left" w:pos="8396"/>
        </w:tabs>
        <w:spacing w:before="0"/>
        <w:jc w:val="left"/>
        <w:rPr>
          <w:rFonts w:ascii="Arial Unicode MS" w:eastAsia="Arial Unicode MS" w:hAnsi="Arial Unicode MS" w:cs="Arial Unicode MS"/>
          <w:sz w:val="20"/>
        </w:rPr>
      </w:pPr>
      <w:r w:rsidRPr="004A1064">
        <w:rPr>
          <w:rFonts w:ascii="Arial Unicode MS" w:eastAsia="Arial Unicode MS" w:hAnsi="Arial Unicode MS" w:cs="Arial Unicode MS"/>
          <w:sz w:val="20"/>
        </w:rPr>
        <w:t>Quais dias da semana (disponíveis)?_______________________________</w:t>
      </w:r>
    </w:p>
    <w:p w14:paraId="20587927" w14:textId="77777777" w:rsidR="00CB4609" w:rsidRPr="004A1064" w:rsidRDefault="00CB4609" w:rsidP="004A1064">
      <w:pPr>
        <w:pStyle w:val="Corpodetexto"/>
        <w:rPr>
          <w:rFonts w:ascii="Arial Unicode MS" w:eastAsia="Arial Unicode MS" w:hAnsi="Arial Unicode MS" w:cs="Arial Unicode MS"/>
          <w:spacing w:val="-1"/>
          <w:szCs w:val="22"/>
        </w:rPr>
      </w:pPr>
    </w:p>
    <w:p w14:paraId="5997A10A" w14:textId="438D2AA5" w:rsidR="00E224A0" w:rsidRPr="004A1064" w:rsidRDefault="00E224A0" w:rsidP="004A1064">
      <w:pPr>
        <w:pStyle w:val="Corpodetexto"/>
        <w:rPr>
          <w:rFonts w:ascii="Arial Unicode MS" w:eastAsia="Arial Unicode MS" w:hAnsi="Arial Unicode MS" w:cs="Arial Unicode MS"/>
          <w:szCs w:val="22"/>
        </w:rPr>
      </w:pPr>
      <w:r w:rsidRPr="004A1064">
        <w:rPr>
          <w:rFonts w:ascii="Arial Unicode MS" w:eastAsia="Arial Unicode MS" w:hAnsi="Arial Unicode MS" w:cs="Arial Unicode MS"/>
          <w:spacing w:val="-1"/>
          <w:szCs w:val="22"/>
        </w:rPr>
        <w:t>Declaro</w:t>
      </w:r>
      <w:r w:rsidRPr="004A1064">
        <w:rPr>
          <w:rFonts w:ascii="Arial Unicode MS" w:eastAsia="Arial Unicode MS" w:hAnsi="Arial Unicode MS" w:cs="Arial Unicode MS"/>
          <w:spacing w:val="-17"/>
          <w:szCs w:val="22"/>
        </w:rPr>
        <w:t xml:space="preserve"> </w:t>
      </w:r>
      <w:r w:rsidRPr="004A1064">
        <w:rPr>
          <w:rFonts w:ascii="Arial Unicode MS" w:eastAsia="Arial Unicode MS" w:hAnsi="Arial Unicode MS" w:cs="Arial Unicode MS"/>
          <w:spacing w:val="-1"/>
          <w:szCs w:val="22"/>
        </w:rPr>
        <w:t>serem</w:t>
      </w:r>
      <w:r w:rsidRPr="004A1064">
        <w:rPr>
          <w:rFonts w:ascii="Arial Unicode MS" w:eastAsia="Arial Unicode MS" w:hAnsi="Arial Unicode MS" w:cs="Arial Unicode MS"/>
          <w:spacing w:val="-15"/>
          <w:szCs w:val="22"/>
        </w:rPr>
        <w:t xml:space="preserve"> </w:t>
      </w:r>
      <w:r w:rsidRPr="004A1064">
        <w:rPr>
          <w:rFonts w:ascii="Arial Unicode MS" w:eastAsia="Arial Unicode MS" w:hAnsi="Arial Unicode MS" w:cs="Arial Unicode MS"/>
          <w:spacing w:val="-1"/>
          <w:szCs w:val="22"/>
        </w:rPr>
        <w:t>verdadeiras</w:t>
      </w:r>
      <w:r w:rsidRPr="004A1064">
        <w:rPr>
          <w:rFonts w:ascii="Arial Unicode MS" w:eastAsia="Arial Unicode MS" w:hAnsi="Arial Unicode MS" w:cs="Arial Unicode MS"/>
          <w:spacing w:val="-17"/>
          <w:szCs w:val="22"/>
        </w:rPr>
        <w:t xml:space="preserve"> </w:t>
      </w:r>
      <w:r w:rsidRPr="004A1064">
        <w:rPr>
          <w:rFonts w:ascii="Arial Unicode MS" w:eastAsia="Arial Unicode MS" w:hAnsi="Arial Unicode MS" w:cs="Arial Unicode MS"/>
          <w:spacing w:val="-1"/>
          <w:szCs w:val="22"/>
        </w:rPr>
        <w:t>as</w:t>
      </w:r>
      <w:r w:rsidRPr="004A1064">
        <w:rPr>
          <w:rFonts w:ascii="Arial Unicode MS" w:eastAsia="Arial Unicode MS" w:hAnsi="Arial Unicode MS" w:cs="Arial Unicode MS"/>
          <w:spacing w:val="-17"/>
          <w:szCs w:val="22"/>
        </w:rPr>
        <w:t xml:space="preserve"> </w:t>
      </w:r>
      <w:r w:rsidRPr="004A1064">
        <w:rPr>
          <w:rFonts w:ascii="Arial Unicode MS" w:eastAsia="Arial Unicode MS" w:hAnsi="Arial Unicode MS" w:cs="Arial Unicode MS"/>
          <w:spacing w:val="-1"/>
          <w:szCs w:val="22"/>
        </w:rPr>
        <w:t>informações</w:t>
      </w:r>
      <w:r w:rsidRPr="004A1064">
        <w:rPr>
          <w:rFonts w:ascii="Arial Unicode MS" w:eastAsia="Arial Unicode MS" w:hAnsi="Arial Unicode MS" w:cs="Arial Unicode MS"/>
          <w:spacing w:val="-17"/>
          <w:szCs w:val="22"/>
        </w:rPr>
        <w:t xml:space="preserve"> </w:t>
      </w:r>
      <w:r w:rsidRPr="004A1064">
        <w:rPr>
          <w:rFonts w:ascii="Arial Unicode MS" w:eastAsia="Arial Unicode MS" w:hAnsi="Arial Unicode MS" w:cs="Arial Unicode MS"/>
          <w:szCs w:val="22"/>
        </w:rPr>
        <w:t>contidas</w:t>
      </w:r>
      <w:r w:rsidRPr="004A1064">
        <w:rPr>
          <w:rFonts w:ascii="Arial Unicode MS" w:eastAsia="Arial Unicode MS" w:hAnsi="Arial Unicode MS" w:cs="Arial Unicode MS"/>
          <w:spacing w:val="-17"/>
          <w:szCs w:val="22"/>
        </w:rPr>
        <w:t xml:space="preserve"> </w:t>
      </w:r>
      <w:r w:rsidRPr="004A1064">
        <w:rPr>
          <w:rFonts w:ascii="Arial Unicode MS" w:eastAsia="Arial Unicode MS" w:hAnsi="Arial Unicode MS" w:cs="Arial Unicode MS"/>
          <w:szCs w:val="22"/>
        </w:rPr>
        <w:t>em</w:t>
      </w:r>
      <w:r w:rsidRPr="004A1064">
        <w:rPr>
          <w:rFonts w:ascii="Arial Unicode MS" w:eastAsia="Arial Unicode MS" w:hAnsi="Arial Unicode MS" w:cs="Arial Unicode MS"/>
          <w:spacing w:val="-15"/>
          <w:szCs w:val="22"/>
        </w:rPr>
        <w:t xml:space="preserve"> </w:t>
      </w:r>
      <w:r w:rsidRPr="004A1064">
        <w:rPr>
          <w:rFonts w:ascii="Arial Unicode MS" w:eastAsia="Arial Unicode MS" w:hAnsi="Arial Unicode MS" w:cs="Arial Unicode MS"/>
          <w:szCs w:val="22"/>
        </w:rPr>
        <w:t>minha</w:t>
      </w:r>
      <w:r w:rsidRPr="004A1064">
        <w:rPr>
          <w:rFonts w:ascii="Arial Unicode MS" w:eastAsia="Arial Unicode MS" w:hAnsi="Arial Unicode MS" w:cs="Arial Unicode MS"/>
          <w:spacing w:val="-18"/>
          <w:szCs w:val="22"/>
        </w:rPr>
        <w:t xml:space="preserve"> </w:t>
      </w:r>
      <w:r w:rsidRPr="004A1064">
        <w:rPr>
          <w:rFonts w:ascii="Arial Unicode MS" w:eastAsia="Arial Unicode MS" w:hAnsi="Arial Unicode MS" w:cs="Arial Unicode MS"/>
          <w:szCs w:val="22"/>
        </w:rPr>
        <w:t>ficha</w:t>
      </w:r>
      <w:r w:rsidRPr="004A1064">
        <w:rPr>
          <w:rFonts w:ascii="Arial Unicode MS" w:eastAsia="Arial Unicode MS" w:hAnsi="Arial Unicode MS" w:cs="Arial Unicode MS"/>
          <w:spacing w:val="-17"/>
          <w:szCs w:val="22"/>
        </w:rPr>
        <w:t xml:space="preserve"> </w:t>
      </w:r>
      <w:r w:rsidRPr="004A1064">
        <w:rPr>
          <w:rFonts w:ascii="Arial Unicode MS" w:eastAsia="Arial Unicode MS" w:hAnsi="Arial Unicode MS" w:cs="Arial Unicode MS"/>
          <w:szCs w:val="22"/>
        </w:rPr>
        <w:t>de</w:t>
      </w:r>
      <w:r w:rsidRPr="004A1064">
        <w:rPr>
          <w:rFonts w:ascii="Arial Unicode MS" w:eastAsia="Arial Unicode MS" w:hAnsi="Arial Unicode MS" w:cs="Arial Unicode MS"/>
          <w:spacing w:val="-16"/>
          <w:szCs w:val="22"/>
        </w:rPr>
        <w:t xml:space="preserve"> </w:t>
      </w:r>
      <w:r w:rsidRPr="004A1064">
        <w:rPr>
          <w:rFonts w:ascii="Arial Unicode MS" w:eastAsia="Arial Unicode MS" w:hAnsi="Arial Unicode MS" w:cs="Arial Unicode MS"/>
          <w:szCs w:val="22"/>
        </w:rPr>
        <w:t>inscrição,</w:t>
      </w:r>
      <w:r w:rsidRPr="004A1064">
        <w:rPr>
          <w:rFonts w:ascii="Arial Unicode MS" w:eastAsia="Arial Unicode MS" w:hAnsi="Arial Unicode MS" w:cs="Arial Unicode MS"/>
          <w:spacing w:val="-16"/>
          <w:szCs w:val="22"/>
        </w:rPr>
        <w:t xml:space="preserve"> </w:t>
      </w:r>
      <w:r w:rsidRPr="004A1064">
        <w:rPr>
          <w:rFonts w:ascii="Arial Unicode MS" w:eastAsia="Arial Unicode MS" w:hAnsi="Arial Unicode MS" w:cs="Arial Unicode MS"/>
          <w:szCs w:val="22"/>
        </w:rPr>
        <w:t>bem</w:t>
      </w:r>
      <w:r w:rsidRPr="004A1064">
        <w:rPr>
          <w:rFonts w:ascii="Arial Unicode MS" w:eastAsia="Arial Unicode MS" w:hAnsi="Arial Unicode MS" w:cs="Arial Unicode MS"/>
          <w:spacing w:val="-15"/>
          <w:szCs w:val="22"/>
        </w:rPr>
        <w:t xml:space="preserve"> </w:t>
      </w:r>
      <w:r w:rsidRPr="004A1064">
        <w:rPr>
          <w:rFonts w:ascii="Arial Unicode MS" w:eastAsia="Arial Unicode MS" w:hAnsi="Arial Unicode MS" w:cs="Arial Unicode MS"/>
          <w:szCs w:val="22"/>
        </w:rPr>
        <w:t>como</w:t>
      </w:r>
      <w:r w:rsidRPr="004A1064">
        <w:rPr>
          <w:rFonts w:ascii="Arial Unicode MS" w:eastAsia="Arial Unicode MS" w:hAnsi="Arial Unicode MS" w:cs="Arial Unicode MS"/>
          <w:spacing w:val="-64"/>
          <w:szCs w:val="22"/>
        </w:rPr>
        <w:t xml:space="preserve"> </w:t>
      </w:r>
      <w:r w:rsidRPr="004A1064">
        <w:rPr>
          <w:rFonts w:ascii="Arial Unicode MS" w:eastAsia="Arial Unicode MS" w:hAnsi="Arial Unicode MS" w:cs="Arial Unicode MS"/>
          <w:szCs w:val="22"/>
        </w:rPr>
        <w:t>estar ciente e aceitar as normas estabelecidas para o processo de seleção de candidatos</w:t>
      </w:r>
      <w:r w:rsidRPr="004A1064">
        <w:rPr>
          <w:rFonts w:ascii="Arial Unicode MS" w:eastAsia="Arial Unicode MS" w:hAnsi="Arial Unicode MS" w:cs="Arial Unicode MS"/>
          <w:spacing w:val="1"/>
          <w:szCs w:val="22"/>
        </w:rPr>
        <w:t xml:space="preserve"> </w:t>
      </w:r>
      <w:r w:rsidR="008A51AC" w:rsidRPr="004A1064">
        <w:rPr>
          <w:rFonts w:ascii="Arial Unicode MS" w:eastAsia="Arial Unicode MS" w:hAnsi="Arial Unicode MS" w:cs="Arial Unicode MS"/>
          <w:spacing w:val="1"/>
          <w:szCs w:val="22"/>
        </w:rPr>
        <w:t xml:space="preserve">a Bolsa PROCAP/FAPES </w:t>
      </w:r>
      <w:r w:rsidR="004A1064" w:rsidRPr="004A1064">
        <w:rPr>
          <w:rFonts w:ascii="Arial Unicode MS" w:eastAsia="Arial Unicode MS" w:hAnsi="Arial Unicode MS" w:cs="Arial Unicode MS"/>
          <w:spacing w:val="1"/>
          <w:szCs w:val="22"/>
        </w:rPr>
        <w:t>11</w:t>
      </w:r>
      <w:r w:rsidR="008A51AC" w:rsidRPr="004A1064">
        <w:rPr>
          <w:rFonts w:ascii="Arial Unicode MS" w:eastAsia="Arial Unicode MS" w:hAnsi="Arial Unicode MS" w:cs="Arial Unicode MS"/>
          <w:spacing w:val="1"/>
          <w:szCs w:val="22"/>
        </w:rPr>
        <w:t>/2</w:t>
      </w:r>
      <w:r w:rsidR="004A1064" w:rsidRPr="004A1064">
        <w:rPr>
          <w:rFonts w:ascii="Arial Unicode MS" w:eastAsia="Arial Unicode MS" w:hAnsi="Arial Unicode MS" w:cs="Arial Unicode MS"/>
          <w:spacing w:val="1"/>
          <w:szCs w:val="22"/>
        </w:rPr>
        <w:t>0</w:t>
      </w:r>
      <w:r w:rsidR="008A51AC" w:rsidRPr="004A1064">
        <w:rPr>
          <w:rFonts w:ascii="Arial Unicode MS" w:eastAsia="Arial Unicode MS" w:hAnsi="Arial Unicode MS" w:cs="Arial Unicode MS"/>
          <w:spacing w:val="1"/>
          <w:szCs w:val="22"/>
        </w:rPr>
        <w:t>2</w:t>
      </w:r>
      <w:r w:rsidR="004A1064" w:rsidRPr="004A1064">
        <w:rPr>
          <w:rFonts w:ascii="Arial Unicode MS" w:eastAsia="Arial Unicode MS" w:hAnsi="Arial Unicode MS" w:cs="Arial Unicode MS"/>
          <w:spacing w:val="1"/>
          <w:szCs w:val="22"/>
        </w:rPr>
        <w:t>4</w:t>
      </w:r>
      <w:r w:rsidR="008A51AC" w:rsidRPr="004A1064">
        <w:rPr>
          <w:rFonts w:ascii="Arial Unicode MS" w:eastAsia="Arial Unicode MS" w:hAnsi="Arial Unicode MS" w:cs="Arial Unicode MS"/>
          <w:spacing w:val="1"/>
          <w:szCs w:val="22"/>
        </w:rPr>
        <w:t xml:space="preserve"> </w:t>
      </w:r>
      <w:r w:rsidR="004A1064" w:rsidRPr="004A1064">
        <w:rPr>
          <w:rFonts w:ascii="Arial Unicode MS" w:eastAsia="Arial Unicode MS" w:hAnsi="Arial Unicode MS" w:cs="Arial Unicode MS"/>
          <w:spacing w:val="1"/>
          <w:szCs w:val="22"/>
        </w:rPr>
        <w:t>-</w:t>
      </w:r>
      <w:r w:rsidRPr="004A1064">
        <w:rPr>
          <w:rFonts w:ascii="Arial Unicode MS" w:eastAsia="Arial Unicode MS" w:hAnsi="Arial Unicode MS" w:cs="Arial Unicode MS"/>
          <w:szCs w:val="22"/>
        </w:rPr>
        <w:t xml:space="preserve"> </w:t>
      </w:r>
      <w:r w:rsidR="004A1064" w:rsidRPr="004A1064">
        <w:rPr>
          <w:rFonts w:ascii="Arial Unicode MS" w:eastAsia="Arial Unicode MS" w:hAnsi="Arial Unicode MS" w:cs="Arial Unicode MS"/>
          <w:szCs w:val="22"/>
        </w:rPr>
        <w:t>Doutorado</w:t>
      </w:r>
      <w:r w:rsidRPr="004A1064">
        <w:rPr>
          <w:rFonts w:ascii="Arial Unicode MS" w:eastAsia="Arial Unicode MS" w:hAnsi="Arial Unicode MS" w:cs="Arial Unicode MS"/>
          <w:szCs w:val="22"/>
        </w:rPr>
        <w:t xml:space="preserve"> em </w:t>
      </w:r>
      <w:r w:rsidR="008A51AC" w:rsidRPr="004A1064">
        <w:rPr>
          <w:rFonts w:ascii="Arial Unicode MS" w:eastAsia="Arial Unicode MS" w:hAnsi="Arial Unicode MS" w:cs="Arial Unicode MS"/>
          <w:szCs w:val="22"/>
        </w:rPr>
        <w:t xml:space="preserve"> Segurança Pública </w:t>
      </w:r>
      <w:r w:rsidRPr="004A1064">
        <w:rPr>
          <w:rFonts w:ascii="Arial Unicode MS" w:eastAsia="Arial Unicode MS" w:hAnsi="Arial Unicode MS" w:cs="Arial Unicode MS"/>
          <w:szCs w:val="22"/>
        </w:rPr>
        <w:t>do PPG</w:t>
      </w:r>
      <w:r w:rsidR="008A51AC" w:rsidRPr="004A1064">
        <w:rPr>
          <w:rFonts w:ascii="Arial Unicode MS" w:eastAsia="Arial Unicode MS" w:hAnsi="Arial Unicode MS" w:cs="Arial Unicode MS"/>
          <w:szCs w:val="22"/>
        </w:rPr>
        <w:t>SEG</w:t>
      </w:r>
      <w:r w:rsidRPr="004A1064">
        <w:rPr>
          <w:rFonts w:ascii="Arial Unicode MS" w:eastAsia="Arial Unicode MS" w:hAnsi="Arial Unicode MS" w:cs="Arial Unicode MS"/>
          <w:szCs w:val="22"/>
        </w:rPr>
        <w:t>/</w:t>
      </w:r>
      <w:r w:rsidR="008A51AC" w:rsidRPr="004A1064">
        <w:rPr>
          <w:rFonts w:ascii="Arial Unicode MS" w:eastAsia="Arial Unicode MS" w:hAnsi="Arial Unicode MS" w:cs="Arial Unicode MS"/>
          <w:szCs w:val="22"/>
        </w:rPr>
        <w:t>UVV</w:t>
      </w:r>
      <w:r w:rsidRPr="004A1064">
        <w:rPr>
          <w:rFonts w:ascii="Arial Unicode MS" w:eastAsia="Arial Unicode MS" w:hAnsi="Arial Unicode MS" w:cs="Arial Unicode MS"/>
          <w:szCs w:val="22"/>
        </w:rPr>
        <w:t xml:space="preserve">. </w:t>
      </w:r>
    </w:p>
    <w:p w14:paraId="632E1032" w14:textId="793046CC" w:rsidR="00550D14" w:rsidRPr="004A1064" w:rsidRDefault="00550D14" w:rsidP="004A1064">
      <w:pPr>
        <w:pStyle w:val="Corpodetexto"/>
        <w:rPr>
          <w:rFonts w:ascii="Arial Unicode MS" w:eastAsia="Arial Unicode MS" w:hAnsi="Arial Unicode MS" w:cs="Arial Unicode MS"/>
          <w:szCs w:val="22"/>
        </w:rPr>
      </w:pPr>
    </w:p>
    <w:p w14:paraId="34A4FB81" w14:textId="2E8D5F83" w:rsidR="00E224A0" w:rsidRPr="004A1064" w:rsidRDefault="00E224A0" w:rsidP="004A1064">
      <w:pPr>
        <w:pStyle w:val="Corpodetexto"/>
        <w:jc w:val="center"/>
        <w:rPr>
          <w:rFonts w:ascii="Arial Unicode MS" w:eastAsia="Arial Unicode MS" w:hAnsi="Arial Unicode MS" w:cs="Arial Unicode MS"/>
          <w:szCs w:val="22"/>
        </w:rPr>
      </w:pPr>
      <w:r w:rsidRPr="004A1064">
        <w:rPr>
          <w:rFonts w:ascii="Arial Unicode MS" w:eastAsia="Arial Unicode MS" w:hAnsi="Arial Unicode MS" w:cs="Arial Unicode MS"/>
          <w:szCs w:val="22"/>
        </w:rPr>
        <w:t>Vi</w:t>
      </w:r>
      <w:r w:rsidR="008A51AC" w:rsidRPr="004A1064">
        <w:rPr>
          <w:rFonts w:ascii="Arial Unicode MS" w:eastAsia="Arial Unicode MS" w:hAnsi="Arial Unicode MS" w:cs="Arial Unicode MS"/>
          <w:szCs w:val="22"/>
        </w:rPr>
        <w:t>la Velha</w:t>
      </w:r>
      <w:r w:rsidRPr="004A1064">
        <w:rPr>
          <w:rFonts w:ascii="Arial Unicode MS" w:eastAsia="Arial Unicode MS" w:hAnsi="Arial Unicode MS" w:cs="Arial Unicode MS"/>
          <w:szCs w:val="22"/>
        </w:rPr>
        <w:t>,</w:t>
      </w:r>
      <w:r w:rsidRPr="004A1064">
        <w:rPr>
          <w:rFonts w:ascii="Arial Unicode MS" w:eastAsia="Arial Unicode MS" w:hAnsi="Arial Unicode MS" w:cs="Arial Unicode MS"/>
          <w:szCs w:val="22"/>
          <w:u w:val="single"/>
        </w:rPr>
        <w:tab/>
      </w:r>
      <w:r w:rsidRPr="004A1064">
        <w:rPr>
          <w:rFonts w:ascii="Arial Unicode MS" w:eastAsia="Arial Unicode MS" w:hAnsi="Arial Unicode MS" w:cs="Arial Unicode MS"/>
          <w:szCs w:val="22"/>
        </w:rPr>
        <w:t>de</w:t>
      </w:r>
      <w:r w:rsidRPr="004A1064">
        <w:rPr>
          <w:rFonts w:ascii="Arial Unicode MS" w:eastAsia="Arial Unicode MS" w:hAnsi="Arial Unicode MS" w:cs="Arial Unicode MS"/>
          <w:szCs w:val="22"/>
          <w:u w:val="single"/>
        </w:rPr>
        <w:tab/>
      </w:r>
      <w:r w:rsidRPr="004A1064">
        <w:rPr>
          <w:rFonts w:ascii="Arial Unicode MS" w:eastAsia="Arial Unicode MS" w:hAnsi="Arial Unicode MS" w:cs="Arial Unicode MS"/>
          <w:szCs w:val="22"/>
        </w:rPr>
        <w:t>de</w:t>
      </w:r>
      <w:r w:rsidRPr="004A1064">
        <w:rPr>
          <w:rFonts w:ascii="Arial Unicode MS" w:eastAsia="Arial Unicode MS" w:hAnsi="Arial Unicode MS" w:cs="Arial Unicode MS"/>
          <w:spacing w:val="-12"/>
          <w:szCs w:val="22"/>
        </w:rPr>
        <w:t xml:space="preserve"> </w:t>
      </w:r>
      <w:r w:rsidRPr="004A1064">
        <w:rPr>
          <w:rFonts w:ascii="Arial Unicode MS" w:eastAsia="Arial Unicode MS" w:hAnsi="Arial Unicode MS" w:cs="Arial Unicode MS"/>
          <w:szCs w:val="22"/>
        </w:rPr>
        <w:t>202</w:t>
      </w:r>
      <w:r w:rsidR="00634F90" w:rsidRPr="004A1064">
        <w:rPr>
          <w:rFonts w:ascii="Arial Unicode MS" w:eastAsia="Arial Unicode MS" w:hAnsi="Arial Unicode MS" w:cs="Arial Unicode MS"/>
          <w:szCs w:val="22"/>
        </w:rPr>
        <w:t>5</w:t>
      </w:r>
    </w:p>
    <w:p w14:paraId="32B94F03" w14:textId="7C990DEF" w:rsidR="00287C4B" w:rsidRPr="00A50181" w:rsidRDefault="00E224A0" w:rsidP="005F53A8">
      <w:pPr>
        <w:pStyle w:val="Corpodetexto"/>
        <w:jc w:val="center"/>
        <w:rPr>
          <w:rFonts w:ascii="Arial Unicode MS" w:eastAsia="Arial Unicode MS" w:hAnsi="Arial Unicode MS" w:cs="Arial Unicode MS"/>
          <w:sz w:val="22"/>
          <w:szCs w:val="22"/>
        </w:rPr>
      </w:pPr>
      <w:r w:rsidRPr="004A1064">
        <w:rPr>
          <w:rFonts w:ascii="Arial Unicode MS" w:eastAsia="Arial Unicode MS" w:hAnsi="Arial Unicode MS" w:cs="Arial Unicode MS"/>
          <w:noProof/>
          <w:szCs w:val="22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3EA8300" wp14:editId="7307DB57">
                <wp:simplePos x="0" y="0"/>
                <wp:positionH relativeFrom="page">
                  <wp:posOffset>2062480</wp:posOffset>
                </wp:positionH>
                <wp:positionV relativeFrom="paragraph">
                  <wp:posOffset>119380</wp:posOffset>
                </wp:positionV>
                <wp:extent cx="3429635" cy="1270"/>
                <wp:effectExtent l="0" t="0" r="0" b="0"/>
                <wp:wrapTopAndBottom/>
                <wp:docPr id="4" name="Forma Livre: Form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635" cy="1270"/>
                        </a:xfrm>
                        <a:custGeom>
                          <a:avLst/>
                          <a:gdLst>
                            <a:gd name="T0" fmla="+- 0 3248 3248"/>
                            <a:gd name="T1" fmla="*/ T0 w 5401"/>
                            <a:gd name="T2" fmla="+- 0 8649 3248"/>
                            <a:gd name="T3" fmla="*/ T2 w 54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401">
                              <a:moveTo>
                                <a:pt x="0" y="0"/>
                              </a:moveTo>
                              <a:lnTo>
                                <a:pt x="54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2DA7C907" id="Forma Livre: Forma 4" o:spid="_x0000_s1026" style="position:absolute;margin-left:162.4pt;margin-top:9.4pt;width:270.0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" path="m,l5401,e" filled="f" strokeweight=".48pt">
                <v:path arrowok="t" o:connecttype="custom" o:connectlocs="0,0;3429635,0" o:connectangles="0,0"/>
                <w10:wrap type="topAndBottom" anchorx="page"/>
              </v:shape>
            </w:pict>
          </mc:Fallback>
        </mc:AlternateContent>
      </w:r>
      <w:r w:rsidRPr="004A1064">
        <w:rPr>
          <w:rFonts w:ascii="Arial Unicode MS" w:eastAsia="Arial Unicode MS" w:hAnsi="Arial Unicode MS" w:cs="Arial Unicode MS"/>
          <w:szCs w:val="22"/>
        </w:rPr>
        <w:t>Assinatura</w:t>
      </w:r>
      <w:r w:rsidRPr="004A1064">
        <w:rPr>
          <w:rFonts w:ascii="Arial Unicode MS" w:eastAsia="Arial Unicode MS" w:hAnsi="Arial Unicode MS" w:cs="Arial Unicode MS"/>
          <w:spacing w:val="-16"/>
          <w:szCs w:val="22"/>
        </w:rPr>
        <w:t xml:space="preserve"> </w:t>
      </w:r>
      <w:r w:rsidRPr="004A1064">
        <w:rPr>
          <w:rFonts w:ascii="Arial Unicode MS" w:eastAsia="Arial Unicode MS" w:hAnsi="Arial Unicode MS" w:cs="Arial Unicode MS"/>
          <w:szCs w:val="22"/>
        </w:rPr>
        <w:t>do(a)</w:t>
      </w:r>
      <w:r w:rsidRPr="004A1064">
        <w:rPr>
          <w:rFonts w:ascii="Arial Unicode MS" w:eastAsia="Arial Unicode MS" w:hAnsi="Arial Unicode MS" w:cs="Arial Unicode MS"/>
          <w:spacing w:val="-14"/>
          <w:szCs w:val="22"/>
        </w:rPr>
        <w:t xml:space="preserve"> </w:t>
      </w:r>
      <w:r w:rsidRPr="004A1064">
        <w:rPr>
          <w:rFonts w:ascii="Arial Unicode MS" w:eastAsia="Arial Unicode MS" w:hAnsi="Arial Unicode MS" w:cs="Arial Unicode MS"/>
          <w:szCs w:val="22"/>
        </w:rPr>
        <w:t>candidato(a)</w:t>
      </w:r>
      <w:bookmarkStart w:id="0" w:name="_GoBack"/>
      <w:bookmarkEnd w:id="0"/>
    </w:p>
    <w:sectPr w:rsidR="00287C4B" w:rsidRPr="00A50181" w:rsidSect="004A1064">
      <w:headerReference w:type="default" r:id="rId10"/>
      <w:footerReference w:type="default" r:id="rId11"/>
      <w:pgSz w:w="11906" w:h="16838"/>
      <w:pgMar w:top="1134" w:right="930" w:bottom="284" w:left="1077" w:header="708" w:footer="522" w:gutter="0"/>
      <w:pgNumType w:start="1"/>
      <w:cols w:space="720"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7DBEAD64" w16cex:dateUtc="2025-08-06T18:35:00Z"/>
  <w16cex:commentExtensible w16cex:durableId="603B72EE" w16cex:dateUtc="2025-08-06T18:36:00Z"/>
  <w16cex:commentExtensible w16cex:durableId="00164F4A" w16cex:dateUtc="2025-08-06T18:37:00Z"/>
  <w16cex:commentExtensible w16cex:durableId="5B3D5259" w16cex:dateUtc="2025-08-06T18:40:00Z"/>
  <w16cex:commentExtensible w16cex:durableId="76BB5879" w16cex:dateUtc="2025-08-06T18:42:00Z"/>
  <w16cex:commentExtensible w16cex:durableId="4D11FF74" w16cex:dateUtc="2025-08-06T18:42:00Z"/>
  <w16cex:commentExtensible w16cex:durableId="15F94A58" w16cex:dateUtc="2025-08-06T18:44:00Z"/>
  <w16cex:commentExtensible w16cex:durableId="49DE6EA1" w16cex:dateUtc="2025-08-06T18:46:00Z"/>
  <w16cex:commentExtensible w16cex:durableId="7C401074" w16cex:dateUtc="2025-08-06T18:49:00Z"/>
  <w16cex:commentExtensible w16cex:durableId="0972F0CE" w16cex:dateUtc="2025-08-06T19:01:00Z"/>
  <w16cex:commentExtensible w16cex:durableId="72C97941" w16cex:dateUtc="2025-08-06T18:53:00Z"/>
  <w16cex:commentExtensible w16cex:durableId="0654231C" w16cex:dateUtc="2025-08-06T18:57:00Z"/>
  <w16cex:commentExtensible w16cex:durableId="41159453" w16cex:dateUtc="2025-08-06T19:02:00Z"/>
  <w16cex:commentExtensible w16cex:durableId="17FB10CD" w16cex:dateUtc="2025-08-06T19:08:00Z"/>
  <w16cex:commentExtensible w16cex:durableId="07B564A1" w16cex:dateUtc="2025-08-06T19:09:00Z"/>
  <w16cex:commentExtensible w16cex:durableId="6AC8C7E7" w16cex:dateUtc="2025-08-06T20:0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716BEE" w14:textId="77777777" w:rsidR="00065875" w:rsidRDefault="00065875">
      <w:r>
        <w:separator/>
      </w:r>
    </w:p>
  </w:endnote>
  <w:endnote w:type="continuationSeparator" w:id="0">
    <w:p w14:paraId="37030B25" w14:textId="77777777" w:rsidR="00065875" w:rsidRDefault="00065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DejaVu Sans">
    <w:charset w:val="00"/>
    <w:family w:val="swiss"/>
    <w:pitch w:val="variable"/>
    <w:sig w:usb0="E7002EFF" w:usb1="D200FDFF" w:usb2="0A046029" w:usb3="00000000" w:csb0="000001FF" w:csb1="00000000"/>
  </w:font>
  <w:font w:name="Gargi-1.2b">
    <w:altName w:val="Times New Roman"/>
    <w:charset w:val="01"/>
    <w:family w:val="auto"/>
    <w:pitch w:val="variable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36B361" w14:textId="77777777" w:rsidR="0076153E" w:rsidRPr="004A1064" w:rsidRDefault="0076153E" w:rsidP="004A1064">
    <w:pPr>
      <w:pStyle w:val="Rodap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7E5653" w14:textId="77777777" w:rsidR="00065875" w:rsidRDefault="00065875">
      <w:r>
        <w:separator/>
      </w:r>
    </w:p>
  </w:footnote>
  <w:footnote w:type="continuationSeparator" w:id="0">
    <w:p w14:paraId="230708FF" w14:textId="77777777" w:rsidR="00065875" w:rsidRDefault="000658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F49347" w14:textId="62C64FF2" w:rsidR="0076153E" w:rsidRDefault="0076153E" w:rsidP="0065142E">
    <w:pPr>
      <w:pBdr>
        <w:top w:val="nil"/>
        <w:left w:val="nil"/>
        <w:bottom w:val="nil"/>
        <w:right w:val="nil"/>
        <w:between w:val="nil"/>
      </w:pBdr>
      <w:tabs>
        <w:tab w:val="right" w:pos="8504"/>
      </w:tabs>
      <w:jc w:val="center"/>
      <w:rPr>
        <w:noProof/>
        <w:color w:val="000000"/>
      </w:rPr>
    </w:pPr>
    <w:r>
      <w:rPr>
        <w:noProof/>
      </w:rPr>
      <w:drawing>
        <wp:anchor distT="0" distB="0" distL="114300" distR="114300" simplePos="0" relativeHeight="251660800" behindDoc="0" locked="0" layoutInCell="1" allowOverlap="1" wp14:anchorId="681BFFBA" wp14:editId="31DE5C69">
          <wp:simplePos x="0" y="0"/>
          <wp:positionH relativeFrom="column">
            <wp:posOffset>57292</wp:posOffset>
          </wp:positionH>
          <wp:positionV relativeFrom="paragraph">
            <wp:posOffset>165252</wp:posOffset>
          </wp:positionV>
          <wp:extent cx="1889518" cy="1050877"/>
          <wp:effectExtent l="0" t="0" r="0" b="0"/>
          <wp:wrapNone/>
          <wp:docPr id="26" name="Imagem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518" cy="1050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000000"/>
      </w:rPr>
      <w:tab/>
    </w:r>
    <w:r>
      <w:rPr>
        <w:noProof/>
      </w:rPr>
      <w:drawing>
        <wp:inline distT="0" distB="0" distL="0" distR="0" wp14:anchorId="5F870BD2" wp14:editId="5ADD6B47">
          <wp:extent cx="1340390" cy="1340390"/>
          <wp:effectExtent l="0" t="0" r="0" b="0"/>
          <wp:docPr id="27" name="Imagem 27" descr="G:\Coordenacao de Mestrado em Sociologia Politica\13. Coordenação - Augusto Mozine\UVV_versao_vertical-PNG\Versao_preferencial_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Coordenacao de Mestrado em Sociologia Politica\13. Coordenação - Augusto Mozine\UVV_versao_vertical-PNG\Versao_preferencial_PNG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5823" cy="13458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9776" behindDoc="0" locked="0" layoutInCell="1" allowOverlap="1" wp14:anchorId="7D3B543F" wp14:editId="0646EE98">
          <wp:simplePos x="0" y="0"/>
          <wp:positionH relativeFrom="column">
            <wp:posOffset>7649845</wp:posOffset>
          </wp:positionH>
          <wp:positionV relativeFrom="paragraph">
            <wp:posOffset>97155</wp:posOffset>
          </wp:positionV>
          <wp:extent cx="885190" cy="757555"/>
          <wp:effectExtent l="0" t="0" r="0" b="4445"/>
          <wp:wrapNone/>
          <wp:docPr id="28" name="Imagem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694" b="18948"/>
                  <a:stretch>
                    <a:fillRect/>
                  </a:stretch>
                </pic:blipFill>
                <pic:spPr bwMode="auto">
                  <a:xfrm>
                    <a:off x="0" y="0"/>
                    <a:ext cx="885190" cy="757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upperRoman"/>
      <w:lvlText w:val="%1 - "/>
      <w:lvlJc w:val="left"/>
      <w:pPr>
        <w:tabs>
          <w:tab w:val="num" w:pos="0"/>
        </w:tabs>
        <w:ind w:left="720" w:hanging="360"/>
      </w:pPr>
      <w:rPr>
        <w:rFonts w:ascii="Arial Narrow" w:hAnsi="Arial Narrow" w:cs="Arial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upperRoman"/>
      <w:lvlText w:val="%1 - "/>
      <w:lvlJc w:val="left"/>
      <w:pPr>
        <w:tabs>
          <w:tab w:val="num" w:pos="0"/>
        </w:tabs>
        <w:ind w:left="720" w:hanging="360"/>
      </w:pPr>
      <w:rPr>
        <w:rFonts w:ascii="Arial Narrow" w:hAnsi="Arial Narrow" w:cs="Arial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 Narrow" w:eastAsia="Arial" w:hAnsi="Arial Narrow" w:cs="Arial Narrow"/>
      </w:rPr>
    </w:lvl>
  </w:abstractNum>
  <w:abstractNum w:abstractNumId="4" w15:restartNumberingAfterBreak="0">
    <w:nsid w:val="01BE7AF6"/>
    <w:multiLevelType w:val="hybridMultilevel"/>
    <w:tmpl w:val="FADA18DA"/>
    <w:name w:val="WW8Num33"/>
    <w:lvl w:ilvl="0" w:tplc="728CE774">
      <w:start w:val="1"/>
      <w:numFmt w:val="upperRoman"/>
      <w:lvlText w:val="%1 - "/>
      <w:lvlJc w:val="left"/>
      <w:pPr>
        <w:tabs>
          <w:tab w:val="num" w:pos="0"/>
        </w:tabs>
        <w:ind w:left="720" w:hanging="360"/>
      </w:pPr>
      <w:rPr>
        <w:rFonts w:ascii="Arial Narrow" w:hAnsi="Arial Narrow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DF1FC5"/>
    <w:multiLevelType w:val="hybridMultilevel"/>
    <w:tmpl w:val="1706BAE0"/>
    <w:lvl w:ilvl="0" w:tplc="AFF0152A">
      <w:start w:val="1"/>
      <w:numFmt w:val="lowerLetter"/>
      <w:lvlText w:val="%1."/>
      <w:lvlJc w:val="left"/>
      <w:pPr>
        <w:ind w:left="420" w:hanging="281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pt-PT" w:eastAsia="en-US" w:bidi="ar-SA"/>
      </w:rPr>
    </w:lvl>
    <w:lvl w:ilvl="1" w:tplc="47D2CA78">
      <w:numFmt w:val="bullet"/>
      <w:lvlText w:val="•"/>
      <w:lvlJc w:val="left"/>
      <w:pPr>
        <w:ind w:left="1379" w:hanging="281"/>
      </w:pPr>
      <w:rPr>
        <w:rFonts w:hint="default"/>
        <w:lang w:val="pt-PT" w:eastAsia="en-US" w:bidi="ar-SA"/>
      </w:rPr>
    </w:lvl>
    <w:lvl w:ilvl="2" w:tplc="1B34F15E">
      <w:numFmt w:val="bullet"/>
      <w:pStyle w:val="Ttulo3"/>
      <w:lvlText w:val="•"/>
      <w:lvlJc w:val="left"/>
      <w:pPr>
        <w:ind w:left="2338" w:hanging="281"/>
      </w:pPr>
      <w:rPr>
        <w:rFonts w:hint="default"/>
        <w:lang w:val="pt-PT" w:eastAsia="en-US" w:bidi="ar-SA"/>
      </w:rPr>
    </w:lvl>
    <w:lvl w:ilvl="3" w:tplc="40AEC94C">
      <w:numFmt w:val="bullet"/>
      <w:lvlText w:val="•"/>
      <w:lvlJc w:val="left"/>
      <w:pPr>
        <w:ind w:left="3297" w:hanging="281"/>
      </w:pPr>
      <w:rPr>
        <w:rFonts w:hint="default"/>
        <w:lang w:val="pt-PT" w:eastAsia="en-US" w:bidi="ar-SA"/>
      </w:rPr>
    </w:lvl>
    <w:lvl w:ilvl="4" w:tplc="060C747A">
      <w:numFmt w:val="bullet"/>
      <w:lvlText w:val="•"/>
      <w:lvlJc w:val="left"/>
      <w:pPr>
        <w:ind w:left="4256" w:hanging="281"/>
      </w:pPr>
      <w:rPr>
        <w:rFonts w:hint="default"/>
        <w:lang w:val="pt-PT" w:eastAsia="en-US" w:bidi="ar-SA"/>
      </w:rPr>
    </w:lvl>
    <w:lvl w:ilvl="5" w:tplc="C64CFDE4">
      <w:numFmt w:val="bullet"/>
      <w:lvlText w:val="•"/>
      <w:lvlJc w:val="left"/>
      <w:pPr>
        <w:ind w:left="5215" w:hanging="281"/>
      </w:pPr>
      <w:rPr>
        <w:rFonts w:hint="default"/>
        <w:lang w:val="pt-PT" w:eastAsia="en-US" w:bidi="ar-SA"/>
      </w:rPr>
    </w:lvl>
    <w:lvl w:ilvl="6" w:tplc="A20C32B8">
      <w:numFmt w:val="bullet"/>
      <w:lvlText w:val="•"/>
      <w:lvlJc w:val="left"/>
      <w:pPr>
        <w:ind w:left="6174" w:hanging="281"/>
      </w:pPr>
      <w:rPr>
        <w:rFonts w:hint="default"/>
        <w:lang w:val="pt-PT" w:eastAsia="en-US" w:bidi="ar-SA"/>
      </w:rPr>
    </w:lvl>
    <w:lvl w:ilvl="7" w:tplc="39A4A980">
      <w:numFmt w:val="bullet"/>
      <w:lvlText w:val="•"/>
      <w:lvlJc w:val="left"/>
      <w:pPr>
        <w:ind w:left="7133" w:hanging="281"/>
      </w:pPr>
      <w:rPr>
        <w:rFonts w:hint="default"/>
        <w:lang w:val="pt-PT" w:eastAsia="en-US" w:bidi="ar-SA"/>
      </w:rPr>
    </w:lvl>
    <w:lvl w:ilvl="8" w:tplc="15C6BA2E">
      <w:numFmt w:val="bullet"/>
      <w:lvlText w:val="•"/>
      <w:lvlJc w:val="left"/>
      <w:pPr>
        <w:ind w:left="8092" w:hanging="281"/>
      </w:pPr>
      <w:rPr>
        <w:rFonts w:hint="default"/>
        <w:lang w:val="pt-PT" w:eastAsia="en-US" w:bidi="ar-SA"/>
      </w:rPr>
    </w:lvl>
  </w:abstractNum>
  <w:abstractNum w:abstractNumId="6" w15:restartNumberingAfterBreak="0">
    <w:nsid w:val="3096394E"/>
    <w:multiLevelType w:val="multilevel"/>
    <w:tmpl w:val="4D16A80A"/>
    <w:lvl w:ilvl="0">
      <w:start w:val="1"/>
      <w:numFmt w:val="decimal"/>
      <w:lvlText w:val="%1."/>
      <w:lvlJc w:val="left"/>
      <w:pPr>
        <w:ind w:left="336" w:hanging="224"/>
      </w:pPr>
      <w:rPr>
        <w:rFonts w:ascii="Arial" w:eastAsia="Arial" w:hAnsi="Arial" w:cs="Arial" w:hint="default"/>
        <w:b/>
        <w:bCs/>
        <w:spacing w:val="0"/>
        <w:w w:val="99"/>
        <w:sz w:val="20"/>
        <w:szCs w:val="20"/>
        <w:lang w:val="pt-PT" w:eastAsia="en-US" w:bidi="ar-SA"/>
      </w:rPr>
    </w:lvl>
    <w:lvl w:ilvl="1">
      <w:start w:val="1"/>
      <w:numFmt w:val="lowerLetter"/>
      <w:lvlText w:val="%2."/>
      <w:lvlJc w:val="left"/>
      <w:pPr>
        <w:ind w:left="113" w:hanging="348"/>
      </w:pPr>
      <w:rPr>
        <w:rFonts w:hint="default"/>
        <w:spacing w:val="-1"/>
        <w:w w:val="99"/>
        <w:sz w:val="22"/>
        <w:szCs w:val="20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780" w:hanging="240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780" w:hanging="24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098" w:hanging="2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417" w:hanging="2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736" w:hanging="2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54" w:hanging="2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73" w:hanging="240"/>
      </w:pPr>
      <w:rPr>
        <w:rFonts w:hint="default"/>
        <w:lang w:val="pt-PT" w:eastAsia="en-US" w:bidi="ar-SA"/>
      </w:rPr>
    </w:lvl>
  </w:abstractNum>
  <w:abstractNum w:abstractNumId="7" w15:restartNumberingAfterBreak="0">
    <w:nsid w:val="30E1724E"/>
    <w:multiLevelType w:val="multilevel"/>
    <w:tmpl w:val="E564AFFC"/>
    <w:lvl w:ilvl="0">
      <w:start w:val="1"/>
      <w:numFmt w:val="decimal"/>
      <w:lvlText w:val="%1."/>
      <w:lvlJc w:val="left"/>
      <w:pPr>
        <w:ind w:left="336" w:hanging="224"/>
      </w:pPr>
      <w:rPr>
        <w:rFonts w:ascii="Arial Unicode MS" w:eastAsia="Arial Unicode MS" w:hAnsi="Arial Unicode MS" w:cs="Arial Unicode MS" w:hint="default"/>
        <w:b/>
        <w:bCs/>
        <w:spacing w:val="0"/>
        <w:w w:val="99"/>
        <w:sz w:val="22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3" w:hanging="348"/>
      </w:pPr>
      <w:rPr>
        <w:rFonts w:ascii="Arial Unicode MS" w:eastAsia="Arial Unicode MS" w:hAnsi="Arial Unicode MS" w:cs="Arial Unicode MS" w:hint="default"/>
        <w:spacing w:val="-1"/>
        <w:w w:val="99"/>
        <w:sz w:val="22"/>
        <w:szCs w:val="22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780" w:hanging="240"/>
      </w:pPr>
      <w:rPr>
        <w:rFonts w:ascii="Arial Unicode MS" w:eastAsia="Arial Unicode MS" w:hAnsi="Arial Unicode MS" w:cs="Arial Unicode MS" w:hint="default"/>
        <w:spacing w:val="-1"/>
        <w:w w:val="99"/>
        <w:sz w:val="22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780" w:hanging="24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098" w:hanging="2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417" w:hanging="2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736" w:hanging="2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54" w:hanging="2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73" w:hanging="240"/>
      </w:pPr>
      <w:rPr>
        <w:rFonts w:hint="default"/>
        <w:lang w:val="pt-PT" w:eastAsia="en-US" w:bidi="ar-SA"/>
      </w:rPr>
    </w:lvl>
  </w:abstractNum>
  <w:abstractNum w:abstractNumId="8" w15:restartNumberingAfterBreak="0">
    <w:nsid w:val="37F27846"/>
    <w:multiLevelType w:val="hybridMultilevel"/>
    <w:tmpl w:val="B95A6498"/>
    <w:name w:val="WW8Num32"/>
    <w:lvl w:ilvl="0" w:tplc="09B00FC6">
      <w:start w:val="1"/>
      <w:numFmt w:val="upperRoman"/>
      <w:lvlText w:val="%1 - "/>
      <w:lvlJc w:val="left"/>
      <w:pPr>
        <w:tabs>
          <w:tab w:val="num" w:pos="0"/>
        </w:tabs>
        <w:ind w:left="720" w:hanging="360"/>
      </w:pPr>
      <w:rPr>
        <w:rFonts w:ascii="Arial Narrow" w:hAnsi="Arial Narrow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562096"/>
    <w:multiLevelType w:val="multilevel"/>
    <w:tmpl w:val="7B90E3D6"/>
    <w:lvl w:ilvl="0">
      <w:start w:val="1"/>
      <w:numFmt w:val="decimal"/>
      <w:lvlText w:val="%1."/>
      <w:lvlJc w:val="left"/>
      <w:pPr>
        <w:ind w:left="336" w:hanging="224"/>
      </w:pPr>
      <w:rPr>
        <w:rFonts w:ascii="Arial Unicode MS" w:eastAsia="Arial Unicode MS" w:hAnsi="Arial Unicode MS" w:cs="Arial Unicode MS" w:hint="default"/>
        <w:b/>
        <w:bCs/>
        <w:spacing w:val="0"/>
        <w:w w:val="99"/>
        <w:sz w:val="22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3" w:hanging="348"/>
      </w:pPr>
      <w:rPr>
        <w:rFonts w:ascii="Arial Unicode MS" w:eastAsia="Arial Unicode MS" w:hAnsi="Arial Unicode MS" w:cs="Arial Unicode MS" w:hint="default"/>
        <w:spacing w:val="-1"/>
        <w:w w:val="99"/>
        <w:sz w:val="22"/>
        <w:szCs w:val="22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780" w:hanging="240"/>
      </w:pPr>
      <w:rPr>
        <w:rFonts w:hint="default"/>
        <w:spacing w:val="-1"/>
        <w:w w:val="99"/>
        <w:sz w:val="22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780" w:hanging="24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098" w:hanging="2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417" w:hanging="2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736" w:hanging="2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54" w:hanging="2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73" w:hanging="240"/>
      </w:pPr>
      <w:rPr>
        <w:rFonts w:hint="default"/>
        <w:lang w:val="pt-PT" w:eastAsia="en-US" w:bidi="ar-SA"/>
      </w:rPr>
    </w:lvl>
  </w:abstractNum>
  <w:abstractNum w:abstractNumId="10" w15:restartNumberingAfterBreak="0">
    <w:nsid w:val="3FDA4D7A"/>
    <w:multiLevelType w:val="hybridMultilevel"/>
    <w:tmpl w:val="71542D22"/>
    <w:lvl w:ilvl="0" w:tplc="DE0870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D56E3F"/>
    <w:multiLevelType w:val="hybridMultilevel"/>
    <w:tmpl w:val="73785D92"/>
    <w:lvl w:ilvl="0" w:tplc="04160017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EC6662"/>
    <w:multiLevelType w:val="hybridMultilevel"/>
    <w:tmpl w:val="6C62823E"/>
    <w:lvl w:ilvl="0" w:tplc="2EA24F9C">
      <w:start w:val="1"/>
      <w:numFmt w:val="lowerLetter"/>
      <w:lvlText w:val="j.%1)"/>
      <w:lvlJc w:val="left"/>
      <w:pPr>
        <w:tabs>
          <w:tab w:val="num" w:pos="36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D306B23"/>
    <w:multiLevelType w:val="hybridMultilevel"/>
    <w:tmpl w:val="D97C0FC4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2"/>
  </w:num>
  <w:num w:numId="4">
    <w:abstractNumId w:val="11"/>
  </w:num>
  <w:num w:numId="5">
    <w:abstractNumId w:val="6"/>
  </w:num>
  <w:num w:numId="6">
    <w:abstractNumId w:val="9"/>
  </w:num>
  <w:num w:numId="7">
    <w:abstractNumId w:val="13"/>
  </w:num>
  <w:num w:numId="8">
    <w:abstractNumId w:val="0"/>
  </w:num>
  <w:num w:numId="9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596"/>
    <w:rsid w:val="00065875"/>
    <w:rsid w:val="000A4D74"/>
    <w:rsid w:val="000F1A2D"/>
    <w:rsid w:val="00100C63"/>
    <w:rsid w:val="00154CC6"/>
    <w:rsid w:val="001B3B0F"/>
    <w:rsid w:val="001B459B"/>
    <w:rsid w:val="00201BB9"/>
    <w:rsid w:val="002154D9"/>
    <w:rsid w:val="00236AEC"/>
    <w:rsid w:val="00240EB4"/>
    <w:rsid w:val="002642F5"/>
    <w:rsid w:val="00284236"/>
    <w:rsid w:val="00287C4B"/>
    <w:rsid w:val="00297063"/>
    <w:rsid w:val="002C089D"/>
    <w:rsid w:val="002C2933"/>
    <w:rsid w:val="00310A63"/>
    <w:rsid w:val="0036103F"/>
    <w:rsid w:val="003D3BDB"/>
    <w:rsid w:val="003E2D3A"/>
    <w:rsid w:val="003E4DC6"/>
    <w:rsid w:val="003E5E87"/>
    <w:rsid w:val="004361D1"/>
    <w:rsid w:val="004404B3"/>
    <w:rsid w:val="004875E4"/>
    <w:rsid w:val="0049227F"/>
    <w:rsid w:val="004A1064"/>
    <w:rsid w:val="004C4762"/>
    <w:rsid w:val="004D3F7A"/>
    <w:rsid w:val="004D58EF"/>
    <w:rsid w:val="004E7D75"/>
    <w:rsid w:val="005260E6"/>
    <w:rsid w:val="005319EE"/>
    <w:rsid w:val="00536766"/>
    <w:rsid w:val="00550D14"/>
    <w:rsid w:val="005629D8"/>
    <w:rsid w:val="005E0C73"/>
    <w:rsid w:val="005E151F"/>
    <w:rsid w:val="005F53A8"/>
    <w:rsid w:val="00601B56"/>
    <w:rsid w:val="00611420"/>
    <w:rsid w:val="00634F90"/>
    <w:rsid w:val="0064185E"/>
    <w:rsid w:val="00646BC6"/>
    <w:rsid w:val="0065142E"/>
    <w:rsid w:val="00673D0F"/>
    <w:rsid w:val="00700FBC"/>
    <w:rsid w:val="007164EC"/>
    <w:rsid w:val="00720217"/>
    <w:rsid w:val="00720A97"/>
    <w:rsid w:val="00750B2B"/>
    <w:rsid w:val="0076153E"/>
    <w:rsid w:val="007B0A5A"/>
    <w:rsid w:val="007C5191"/>
    <w:rsid w:val="007E333F"/>
    <w:rsid w:val="008234FC"/>
    <w:rsid w:val="008337E2"/>
    <w:rsid w:val="00860DAB"/>
    <w:rsid w:val="008846DD"/>
    <w:rsid w:val="008A51AC"/>
    <w:rsid w:val="008B2EFF"/>
    <w:rsid w:val="008B505B"/>
    <w:rsid w:val="008F347C"/>
    <w:rsid w:val="00953FE6"/>
    <w:rsid w:val="00975BE6"/>
    <w:rsid w:val="00997E63"/>
    <w:rsid w:val="009A2FBC"/>
    <w:rsid w:val="009A46BE"/>
    <w:rsid w:val="009B3BA8"/>
    <w:rsid w:val="009F4C4D"/>
    <w:rsid w:val="00A26222"/>
    <w:rsid w:val="00A50181"/>
    <w:rsid w:val="00AC6304"/>
    <w:rsid w:val="00AE2C9D"/>
    <w:rsid w:val="00B11596"/>
    <w:rsid w:val="00B54BE0"/>
    <w:rsid w:val="00B54F9C"/>
    <w:rsid w:val="00BC79EF"/>
    <w:rsid w:val="00BE64D0"/>
    <w:rsid w:val="00C03B10"/>
    <w:rsid w:val="00C35DF7"/>
    <w:rsid w:val="00C40C43"/>
    <w:rsid w:val="00C53699"/>
    <w:rsid w:val="00C55E26"/>
    <w:rsid w:val="00CB4609"/>
    <w:rsid w:val="00CC1E10"/>
    <w:rsid w:val="00CC24AA"/>
    <w:rsid w:val="00CC5C8A"/>
    <w:rsid w:val="00CC7863"/>
    <w:rsid w:val="00D10BB3"/>
    <w:rsid w:val="00D24F3E"/>
    <w:rsid w:val="00D43BBF"/>
    <w:rsid w:val="00D44477"/>
    <w:rsid w:val="00DA1511"/>
    <w:rsid w:val="00DE02D9"/>
    <w:rsid w:val="00E1086F"/>
    <w:rsid w:val="00E224A0"/>
    <w:rsid w:val="00E22B4C"/>
    <w:rsid w:val="00E459B7"/>
    <w:rsid w:val="00E51C6C"/>
    <w:rsid w:val="00E5411B"/>
    <w:rsid w:val="00E90601"/>
    <w:rsid w:val="00ED7411"/>
    <w:rsid w:val="00EF2A5A"/>
    <w:rsid w:val="00F06C23"/>
    <w:rsid w:val="00F4480F"/>
    <w:rsid w:val="00F50671"/>
    <w:rsid w:val="00FB14C0"/>
    <w:rsid w:val="00FB2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6D14B6"/>
  <w15:docId w15:val="{1FC79431-7621-42AA-B137-C5B75D810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pt-PT"/>
    </w:rPr>
  </w:style>
  <w:style w:type="paragraph" w:styleId="Ttulo1">
    <w:name w:val="heading 1"/>
    <w:basedOn w:val="Normal"/>
    <w:qFormat/>
    <w:pPr>
      <w:ind w:left="336" w:hanging="224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Ttulo3">
    <w:name w:val="heading 3"/>
    <w:basedOn w:val="Normal"/>
    <w:next w:val="Normal"/>
    <w:link w:val="Ttulo3Char"/>
    <w:qFormat/>
    <w:rsid w:val="007164EC"/>
    <w:pPr>
      <w:keepNext/>
      <w:widowControl/>
      <w:numPr>
        <w:ilvl w:val="2"/>
        <w:numId w:val="1"/>
      </w:numPr>
      <w:suppressAutoHyphens/>
      <w:autoSpaceDE/>
      <w:autoSpaceDN/>
      <w:spacing w:before="240" w:after="60"/>
      <w:outlineLvl w:val="2"/>
    </w:pPr>
    <w:rPr>
      <w:rFonts w:ascii="Arial" w:eastAsia="Times New Roman" w:hAnsi="Arial" w:cs="Arial"/>
      <w:sz w:val="24"/>
      <w:szCs w:val="20"/>
      <w:lang w:val="pt-BR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spacing w:before="174"/>
      <w:ind w:left="113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9"/>
    </w:pPr>
  </w:style>
  <w:style w:type="character" w:styleId="Hyperlink">
    <w:name w:val="Hyperlink"/>
    <w:basedOn w:val="Fontepargpadro"/>
    <w:unhideWhenUsed/>
    <w:rsid w:val="003D3BDB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D3BDB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nhideWhenUsed/>
    <w:rsid w:val="000A4D7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A4D74"/>
    <w:rPr>
      <w:rFonts w:ascii="Microsoft Sans Serif" w:eastAsia="Microsoft Sans Serif" w:hAnsi="Microsoft Sans Serif" w:cs="Microsoft Sans Serif"/>
      <w:lang w:val="pt-PT"/>
    </w:rPr>
  </w:style>
  <w:style w:type="paragraph" w:styleId="Rodap">
    <w:name w:val="footer"/>
    <w:basedOn w:val="Normal"/>
    <w:link w:val="RodapChar"/>
    <w:uiPriority w:val="99"/>
    <w:unhideWhenUsed/>
    <w:rsid w:val="000A4D7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A4D74"/>
    <w:rPr>
      <w:rFonts w:ascii="Microsoft Sans Serif" w:eastAsia="Microsoft Sans Serif" w:hAnsi="Microsoft Sans Serif" w:cs="Microsoft Sans Serif"/>
      <w:lang w:val="pt-PT"/>
    </w:rPr>
  </w:style>
  <w:style w:type="character" w:styleId="HiperlinkVisitado">
    <w:name w:val="FollowedHyperlink"/>
    <w:basedOn w:val="Fontepargpadro"/>
    <w:uiPriority w:val="99"/>
    <w:semiHidden/>
    <w:unhideWhenUsed/>
    <w:rsid w:val="008B2EFF"/>
    <w:rPr>
      <w:color w:val="800080" w:themeColor="followedHyperlink"/>
      <w:u w:val="single"/>
    </w:rPr>
  </w:style>
  <w:style w:type="paragraph" w:customStyle="1" w:styleId="Default">
    <w:name w:val="Default"/>
    <w:rsid w:val="009B3BA8"/>
    <w:pPr>
      <w:widowControl/>
      <w:suppressAutoHyphens/>
      <w:autoSpaceDN/>
    </w:pPr>
    <w:rPr>
      <w:rFonts w:ascii="Arial" w:eastAsia="Arial" w:hAnsi="Arial" w:cs="Arial"/>
      <w:color w:val="000000"/>
      <w:sz w:val="24"/>
      <w:szCs w:val="24"/>
      <w:lang w:val="pt-BR" w:eastAsia="zh-CN"/>
    </w:rPr>
  </w:style>
  <w:style w:type="character" w:customStyle="1" w:styleId="Ttulo3Char">
    <w:name w:val="Título 3 Char"/>
    <w:basedOn w:val="Fontepargpadro"/>
    <w:link w:val="Ttulo3"/>
    <w:rsid w:val="007164EC"/>
    <w:rPr>
      <w:rFonts w:ascii="Arial" w:eastAsia="Times New Roman" w:hAnsi="Arial" w:cs="Arial"/>
      <w:sz w:val="24"/>
      <w:szCs w:val="20"/>
      <w:lang w:val="pt-BR" w:eastAsia="zh-CN"/>
    </w:rPr>
  </w:style>
  <w:style w:type="character" w:customStyle="1" w:styleId="WW8Num1z0">
    <w:name w:val="WW8Num1z0"/>
    <w:rsid w:val="007164EC"/>
  </w:style>
  <w:style w:type="character" w:customStyle="1" w:styleId="WW8Num1z1">
    <w:name w:val="WW8Num1z1"/>
    <w:rsid w:val="007164EC"/>
  </w:style>
  <w:style w:type="character" w:customStyle="1" w:styleId="WW8Num1z2">
    <w:name w:val="WW8Num1z2"/>
    <w:rsid w:val="007164EC"/>
  </w:style>
  <w:style w:type="character" w:customStyle="1" w:styleId="WW8Num1z3">
    <w:name w:val="WW8Num1z3"/>
    <w:rsid w:val="007164EC"/>
  </w:style>
  <w:style w:type="character" w:customStyle="1" w:styleId="WW8Num1z4">
    <w:name w:val="WW8Num1z4"/>
    <w:rsid w:val="007164EC"/>
  </w:style>
  <w:style w:type="character" w:customStyle="1" w:styleId="WW8Num1z5">
    <w:name w:val="WW8Num1z5"/>
    <w:rsid w:val="007164EC"/>
  </w:style>
  <w:style w:type="character" w:customStyle="1" w:styleId="WW8Num1z6">
    <w:name w:val="WW8Num1z6"/>
    <w:rsid w:val="007164EC"/>
  </w:style>
  <w:style w:type="character" w:customStyle="1" w:styleId="WW8Num1z7">
    <w:name w:val="WW8Num1z7"/>
    <w:rsid w:val="007164EC"/>
  </w:style>
  <w:style w:type="character" w:customStyle="1" w:styleId="WW8Num1z8">
    <w:name w:val="WW8Num1z8"/>
    <w:rsid w:val="007164EC"/>
  </w:style>
  <w:style w:type="character" w:customStyle="1" w:styleId="WW8Num2z0">
    <w:name w:val="WW8Num2z0"/>
    <w:rsid w:val="007164EC"/>
  </w:style>
  <w:style w:type="character" w:customStyle="1" w:styleId="WW8Num2z1">
    <w:name w:val="WW8Num2z1"/>
    <w:rsid w:val="007164EC"/>
  </w:style>
  <w:style w:type="character" w:customStyle="1" w:styleId="WW8Num2z2">
    <w:name w:val="WW8Num2z2"/>
    <w:rsid w:val="007164EC"/>
  </w:style>
  <w:style w:type="character" w:customStyle="1" w:styleId="WW8Num2z3">
    <w:name w:val="WW8Num2z3"/>
    <w:rsid w:val="007164EC"/>
  </w:style>
  <w:style w:type="character" w:customStyle="1" w:styleId="WW8Num2z4">
    <w:name w:val="WW8Num2z4"/>
    <w:rsid w:val="007164EC"/>
  </w:style>
  <w:style w:type="character" w:customStyle="1" w:styleId="WW8Num2z5">
    <w:name w:val="WW8Num2z5"/>
    <w:rsid w:val="007164EC"/>
  </w:style>
  <w:style w:type="character" w:customStyle="1" w:styleId="WW8Num2z6">
    <w:name w:val="WW8Num2z6"/>
    <w:rsid w:val="007164EC"/>
  </w:style>
  <w:style w:type="character" w:customStyle="1" w:styleId="WW8Num2z7">
    <w:name w:val="WW8Num2z7"/>
    <w:rsid w:val="007164EC"/>
  </w:style>
  <w:style w:type="character" w:customStyle="1" w:styleId="WW8Num2z8">
    <w:name w:val="WW8Num2z8"/>
    <w:rsid w:val="007164EC"/>
  </w:style>
  <w:style w:type="character" w:customStyle="1" w:styleId="WW8Num3z0">
    <w:name w:val="WW8Num3z0"/>
    <w:rsid w:val="007164EC"/>
    <w:rPr>
      <w:rFonts w:ascii="Arial Narrow" w:hAnsi="Arial Narrow" w:cs="Arial"/>
    </w:rPr>
  </w:style>
  <w:style w:type="character" w:customStyle="1" w:styleId="WW8Num4z0">
    <w:name w:val="WW8Num4z0"/>
    <w:rsid w:val="007164EC"/>
    <w:rPr>
      <w:rFonts w:ascii="Arial Narrow" w:hAnsi="Arial Narrow" w:cs="Arial"/>
    </w:rPr>
  </w:style>
  <w:style w:type="character" w:customStyle="1" w:styleId="WW8Num5z0">
    <w:name w:val="WW8Num5z0"/>
    <w:rsid w:val="007164EC"/>
    <w:rPr>
      <w:rFonts w:ascii="Arial Narrow" w:eastAsia="Arial" w:hAnsi="Arial Narrow" w:cs="Arial Narrow"/>
    </w:rPr>
  </w:style>
  <w:style w:type="character" w:customStyle="1" w:styleId="Fontepargpadro3">
    <w:name w:val="Fonte parág. padrão3"/>
    <w:rsid w:val="007164EC"/>
  </w:style>
  <w:style w:type="character" w:customStyle="1" w:styleId="Fontepargpadro2">
    <w:name w:val="Fonte parág. padrão2"/>
    <w:rsid w:val="007164EC"/>
  </w:style>
  <w:style w:type="character" w:customStyle="1" w:styleId="WW8Num3z1">
    <w:name w:val="WW8Num3z1"/>
    <w:rsid w:val="007164EC"/>
    <w:rPr>
      <w:rFonts w:ascii="Courier New" w:hAnsi="Courier New" w:cs="Courier New"/>
    </w:rPr>
  </w:style>
  <w:style w:type="character" w:customStyle="1" w:styleId="WW8Num3z2">
    <w:name w:val="WW8Num3z2"/>
    <w:rsid w:val="007164EC"/>
    <w:rPr>
      <w:rFonts w:ascii="Wingdings" w:hAnsi="Wingdings" w:cs="Wingdings"/>
    </w:rPr>
  </w:style>
  <w:style w:type="character" w:customStyle="1" w:styleId="WW8Num4z1">
    <w:name w:val="WW8Num4z1"/>
    <w:rsid w:val="007164EC"/>
    <w:rPr>
      <w:rFonts w:ascii="Courier New" w:hAnsi="Courier New" w:cs="Courier New"/>
    </w:rPr>
  </w:style>
  <w:style w:type="character" w:customStyle="1" w:styleId="WW8Num4z3">
    <w:name w:val="WW8Num4z3"/>
    <w:rsid w:val="007164EC"/>
    <w:rPr>
      <w:rFonts w:ascii="Symbol" w:hAnsi="Symbol" w:cs="Symbol"/>
    </w:rPr>
  </w:style>
  <w:style w:type="character" w:customStyle="1" w:styleId="WW8Num5z1">
    <w:name w:val="WW8Num5z1"/>
    <w:rsid w:val="007164EC"/>
  </w:style>
  <w:style w:type="character" w:customStyle="1" w:styleId="WW8Num5z2">
    <w:name w:val="WW8Num5z2"/>
    <w:rsid w:val="007164EC"/>
  </w:style>
  <w:style w:type="character" w:customStyle="1" w:styleId="WW8Num5z3">
    <w:name w:val="WW8Num5z3"/>
    <w:rsid w:val="007164EC"/>
  </w:style>
  <w:style w:type="character" w:customStyle="1" w:styleId="WW8Num5z4">
    <w:name w:val="WW8Num5z4"/>
    <w:rsid w:val="007164EC"/>
  </w:style>
  <w:style w:type="character" w:customStyle="1" w:styleId="WW8Num5z5">
    <w:name w:val="WW8Num5z5"/>
    <w:rsid w:val="007164EC"/>
  </w:style>
  <w:style w:type="character" w:customStyle="1" w:styleId="WW8Num5z6">
    <w:name w:val="WW8Num5z6"/>
    <w:rsid w:val="007164EC"/>
  </w:style>
  <w:style w:type="character" w:customStyle="1" w:styleId="WW8Num5z7">
    <w:name w:val="WW8Num5z7"/>
    <w:rsid w:val="007164EC"/>
  </w:style>
  <w:style w:type="character" w:customStyle="1" w:styleId="WW8Num5z8">
    <w:name w:val="WW8Num5z8"/>
    <w:rsid w:val="007164EC"/>
  </w:style>
  <w:style w:type="character" w:customStyle="1" w:styleId="WW8Num6z0">
    <w:name w:val="WW8Num6z0"/>
    <w:rsid w:val="007164EC"/>
  </w:style>
  <w:style w:type="character" w:customStyle="1" w:styleId="WW8Num6z1">
    <w:name w:val="WW8Num6z1"/>
    <w:rsid w:val="007164EC"/>
  </w:style>
  <w:style w:type="character" w:customStyle="1" w:styleId="WW8Num6z2">
    <w:name w:val="WW8Num6z2"/>
    <w:rsid w:val="007164EC"/>
  </w:style>
  <w:style w:type="character" w:customStyle="1" w:styleId="WW8Num6z3">
    <w:name w:val="WW8Num6z3"/>
    <w:rsid w:val="007164EC"/>
  </w:style>
  <w:style w:type="character" w:customStyle="1" w:styleId="WW8Num6z4">
    <w:name w:val="WW8Num6z4"/>
    <w:rsid w:val="007164EC"/>
  </w:style>
  <w:style w:type="character" w:customStyle="1" w:styleId="WW8Num6z5">
    <w:name w:val="WW8Num6z5"/>
    <w:rsid w:val="007164EC"/>
  </w:style>
  <w:style w:type="character" w:customStyle="1" w:styleId="WW8Num6z6">
    <w:name w:val="WW8Num6z6"/>
    <w:rsid w:val="007164EC"/>
  </w:style>
  <w:style w:type="character" w:customStyle="1" w:styleId="WW8Num6z7">
    <w:name w:val="WW8Num6z7"/>
    <w:rsid w:val="007164EC"/>
  </w:style>
  <w:style w:type="character" w:customStyle="1" w:styleId="WW8Num6z8">
    <w:name w:val="WW8Num6z8"/>
    <w:rsid w:val="007164EC"/>
  </w:style>
  <w:style w:type="character" w:customStyle="1" w:styleId="WW8Num7z0">
    <w:name w:val="WW8Num7z0"/>
    <w:rsid w:val="007164EC"/>
  </w:style>
  <w:style w:type="character" w:customStyle="1" w:styleId="WW8Num7z1">
    <w:name w:val="WW8Num7z1"/>
    <w:rsid w:val="007164EC"/>
    <w:rPr>
      <w:rFonts w:ascii="Courier New" w:hAnsi="Courier New" w:cs="Courier New"/>
    </w:rPr>
  </w:style>
  <w:style w:type="character" w:customStyle="1" w:styleId="WW8Num7z2">
    <w:name w:val="WW8Num7z2"/>
    <w:rsid w:val="007164EC"/>
    <w:rPr>
      <w:rFonts w:ascii="Wingdings" w:hAnsi="Wingdings" w:cs="Wingdings"/>
    </w:rPr>
  </w:style>
  <w:style w:type="character" w:customStyle="1" w:styleId="WW8Num7z3">
    <w:name w:val="WW8Num7z3"/>
    <w:rsid w:val="007164EC"/>
    <w:rPr>
      <w:rFonts w:ascii="Symbol" w:hAnsi="Symbol" w:cs="Symbol"/>
    </w:rPr>
  </w:style>
  <w:style w:type="character" w:customStyle="1" w:styleId="WW8Num8z0">
    <w:name w:val="WW8Num8z0"/>
    <w:rsid w:val="007164EC"/>
    <w:rPr>
      <w:rFonts w:ascii="Symbol" w:hAnsi="Symbol" w:cs="Symbol"/>
      <w:sz w:val="28"/>
      <w:szCs w:val="28"/>
    </w:rPr>
  </w:style>
  <w:style w:type="character" w:customStyle="1" w:styleId="WW8Num8z1">
    <w:name w:val="WW8Num8z1"/>
    <w:rsid w:val="007164EC"/>
    <w:rPr>
      <w:rFonts w:ascii="Courier New" w:hAnsi="Courier New" w:cs="Courier New"/>
    </w:rPr>
  </w:style>
  <w:style w:type="character" w:customStyle="1" w:styleId="WW8Num8z2">
    <w:name w:val="WW8Num8z2"/>
    <w:rsid w:val="007164EC"/>
    <w:rPr>
      <w:rFonts w:ascii="Wingdings" w:hAnsi="Wingdings" w:cs="Wingdings"/>
    </w:rPr>
  </w:style>
  <w:style w:type="character" w:customStyle="1" w:styleId="WW8Num8z3">
    <w:name w:val="WW8Num8z3"/>
    <w:rsid w:val="007164EC"/>
    <w:rPr>
      <w:rFonts w:ascii="Symbol" w:hAnsi="Symbol" w:cs="Symbol"/>
    </w:rPr>
  </w:style>
  <w:style w:type="character" w:customStyle="1" w:styleId="WW8Num9z0">
    <w:name w:val="WW8Num9z0"/>
    <w:rsid w:val="007164EC"/>
    <w:rPr>
      <w:rFonts w:ascii="Symbol" w:hAnsi="Symbol" w:cs="Symbol"/>
    </w:rPr>
  </w:style>
  <w:style w:type="character" w:customStyle="1" w:styleId="WW8Num9z1">
    <w:name w:val="WW8Num9z1"/>
    <w:rsid w:val="007164EC"/>
  </w:style>
  <w:style w:type="character" w:customStyle="1" w:styleId="WW8Num9z2">
    <w:name w:val="WW8Num9z2"/>
    <w:rsid w:val="007164EC"/>
    <w:rPr>
      <w:rFonts w:ascii="Wingdings" w:hAnsi="Wingdings" w:cs="Wingdings"/>
    </w:rPr>
  </w:style>
  <w:style w:type="character" w:customStyle="1" w:styleId="WW8Num9z4">
    <w:name w:val="WW8Num9z4"/>
    <w:rsid w:val="007164EC"/>
    <w:rPr>
      <w:rFonts w:ascii="Courier New" w:hAnsi="Courier New" w:cs="Courier New"/>
    </w:rPr>
  </w:style>
  <w:style w:type="character" w:customStyle="1" w:styleId="WW8Num10z0">
    <w:name w:val="WW8Num10z0"/>
    <w:rsid w:val="007164EC"/>
    <w:rPr>
      <w:rFonts w:ascii="Symbol" w:hAnsi="Symbol" w:cs="Symbol"/>
    </w:rPr>
  </w:style>
  <w:style w:type="character" w:customStyle="1" w:styleId="WW8Num10z1">
    <w:name w:val="WW8Num10z1"/>
    <w:rsid w:val="007164EC"/>
    <w:rPr>
      <w:rFonts w:ascii="Wingdings" w:hAnsi="Wingdings" w:cs="Wingdings"/>
    </w:rPr>
  </w:style>
  <w:style w:type="character" w:customStyle="1" w:styleId="WW8Num10z4">
    <w:name w:val="WW8Num10z4"/>
    <w:rsid w:val="007164EC"/>
    <w:rPr>
      <w:rFonts w:ascii="Courier New" w:hAnsi="Courier New" w:cs="Courier New"/>
    </w:rPr>
  </w:style>
  <w:style w:type="character" w:customStyle="1" w:styleId="WW8Num11z0">
    <w:name w:val="WW8Num11z0"/>
    <w:rsid w:val="007164EC"/>
  </w:style>
  <w:style w:type="character" w:customStyle="1" w:styleId="WW8Num11z1">
    <w:name w:val="WW8Num11z1"/>
    <w:rsid w:val="007164EC"/>
  </w:style>
  <w:style w:type="character" w:customStyle="1" w:styleId="WW8Num11z2">
    <w:name w:val="WW8Num11z2"/>
    <w:rsid w:val="007164EC"/>
  </w:style>
  <w:style w:type="character" w:customStyle="1" w:styleId="WW8Num11z3">
    <w:name w:val="WW8Num11z3"/>
    <w:rsid w:val="007164EC"/>
  </w:style>
  <w:style w:type="character" w:customStyle="1" w:styleId="WW8Num11z4">
    <w:name w:val="WW8Num11z4"/>
    <w:rsid w:val="007164EC"/>
  </w:style>
  <w:style w:type="character" w:customStyle="1" w:styleId="WW8Num11z5">
    <w:name w:val="WW8Num11z5"/>
    <w:rsid w:val="007164EC"/>
  </w:style>
  <w:style w:type="character" w:customStyle="1" w:styleId="WW8Num11z6">
    <w:name w:val="WW8Num11z6"/>
    <w:rsid w:val="007164EC"/>
  </w:style>
  <w:style w:type="character" w:customStyle="1" w:styleId="WW8Num11z7">
    <w:name w:val="WW8Num11z7"/>
    <w:rsid w:val="007164EC"/>
  </w:style>
  <w:style w:type="character" w:customStyle="1" w:styleId="WW8Num11z8">
    <w:name w:val="WW8Num11z8"/>
    <w:rsid w:val="007164EC"/>
  </w:style>
  <w:style w:type="character" w:customStyle="1" w:styleId="WW8Num12z0">
    <w:name w:val="WW8Num12z0"/>
    <w:rsid w:val="007164EC"/>
  </w:style>
  <w:style w:type="character" w:customStyle="1" w:styleId="WW8Num12z1">
    <w:name w:val="WW8Num12z1"/>
    <w:rsid w:val="007164EC"/>
  </w:style>
  <w:style w:type="character" w:customStyle="1" w:styleId="WW8Num12z2">
    <w:name w:val="WW8Num12z2"/>
    <w:rsid w:val="007164EC"/>
  </w:style>
  <w:style w:type="character" w:customStyle="1" w:styleId="WW8Num12z3">
    <w:name w:val="WW8Num12z3"/>
    <w:rsid w:val="007164EC"/>
  </w:style>
  <w:style w:type="character" w:customStyle="1" w:styleId="WW8Num12z4">
    <w:name w:val="WW8Num12z4"/>
    <w:rsid w:val="007164EC"/>
  </w:style>
  <w:style w:type="character" w:customStyle="1" w:styleId="WW8Num12z5">
    <w:name w:val="WW8Num12z5"/>
    <w:rsid w:val="007164EC"/>
  </w:style>
  <w:style w:type="character" w:customStyle="1" w:styleId="WW8Num12z6">
    <w:name w:val="WW8Num12z6"/>
    <w:rsid w:val="007164EC"/>
  </w:style>
  <w:style w:type="character" w:customStyle="1" w:styleId="WW8Num12z7">
    <w:name w:val="WW8Num12z7"/>
    <w:rsid w:val="007164EC"/>
  </w:style>
  <w:style w:type="character" w:customStyle="1" w:styleId="WW8Num12z8">
    <w:name w:val="WW8Num12z8"/>
    <w:rsid w:val="007164EC"/>
  </w:style>
  <w:style w:type="character" w:customStyle="1" w:styleId="WW8Num13z0">
    <w:name w:val="WW8Num13z0"/>
    <w:rsid w:val="007164EC"/>
    <w:rPr>
      <w:rFonts w:ascii="Symbol" w:hAnsi="Symbol" w:cs="Symbol"/>
    </w:rPr>
  </w:style>
  <w:style w:type="character" w:customStyle="1" w:styleId="WW8Num13z1">
    <w:name w:val="WW8Num13z1"/>
    <w:rsid w:val="007164EC"/>
    <w:rPr>
      <w:rFonts w:ascii="Courier New" w:hAnsi="Courier New" w:cs="Courier New"/>
    </w:rPr>
  </w:style>
  <w:style w:type="character" w:customStyle="1" w:styleId="WW8Num13z2">
    <w:name w:val="WW8Num13z2"/>
    <w:rsid w:val="007164EC"/>
    <w:rPr>
      <w:rFonts w:ascii="Wingdings" w:hAnsi="Wingdings" w:cs="Wingdings"/>
    </w:rPr>
  </w:style>
  <w:style w:type="character" w:customStyle="1" w:styleId="WW8Num14z0">
    <w:name w:val="WW8Num14z0"/>
    <w:rsid w:val="007164EC"/>
    <w:rPr>
      <w:b w:val="0"/>
    </w:rPr>
  </w:style>
  <w:style w:type="character" w:customStyle="1" w:styleId="WW8Num14z1">
    <w:name w:val="WW8Num14z1"/>
    <w:rsid w:val="007164EC"/>
  </w:style>
  <w:style w:type="character" w:customStyle="1" w:styleId="WW8Num14z2">
    <w:name w:val="WW8Num14z2"/>
    <w:rsid w:val="007164EC"/>
  </w:style>
  <w:style w:type="character" w:customStyle="1" w:styleId="WW8Num14z3">
    <w:name w:val="WW8Num14z3"/>
    <w:rsid w:val="007164EC"/>
  </w:style>
  <w:style w:type="character" w:customStyle="1" w:styleId="WW8Num14z4">
    <w:name w:val="WW8Num14z4"/>
    <w:rsid w:val="007164EC"/>
  </w:style>
  <w:style w:type="character" w:customStyle="1" w:styleId="WW8Num14z5">
    <w:name w:val="WW8Num14z5"/>
    <w:rsid w:val="007164EC"/>
  </w:style>
  <w:style w:type="character" w:customStyle="1" w:styleId="WW8Num14z6">
    <w:name w:val="WW8Num14z6"/>
    <w:rsid w:val="007164EC"/>
  </w:style>
  <w:style w:type="character" w:customStyle="1" w:styleId="WW8Num14z7">
    <w:name w:val="WW8Num14z7"/>
    <w:rsid w:val="007164EC"/>
  </w:style>
  <w:style w:type="character" w:customStyle="1" w:styleId="WW8Num14z8">
    <w:name w:val="WW8Num14z8"/>
    <w:rsid w:val="007164EC"/>
  </w:style>
  <w:style w:type="character" w:customStyle="1" w:styleId="WW8Num15z0">
    <w:name w:val="WW8Num15z0"/>
    <w:rsid w:val="007164EC"/>
  </w:style>
  <w:style w:type="character" w:customStyle="1" w:styleId="WW8Num15z1">
    <w:name w:val="WW8Num15z1"/>
    <w:rsid w:val="007164EC"/>
  </w:style>
  <w:style w:type="character" w:customStyle="1" w:styleId="WW8Num15z2">
    <w:name w:val="WW8Num15z2"/>
    <w:rsid w:val="007164EC"/>
  </w:style>
  <w:style w:type="character" w:customStyle="1" w:styleId="WW8Num15z3">
    <w:name w:val="WW8Num15z3"/>
    <w:rsid w:val="007164EC"/>
  </w:style>
  <w:style w:type="character" w:customStyle="1" w:styleId="WW8Num15z4">
    <w:name w:val="WW8Num15z4"/>
    <w:rsid w:val="007164EC"/>
  </w:style>
  <w:style w:type="character" w:customStyle="1" w:styleId="WW8Num15z5">
    <w:name w:val="WW8Num15z5"/>
    <w:rsid w:val="007164EC"/>
  </w:style>
  <w:style w:type="character" w:customStyle="1" w:styleId="WW8Num15z6">
    <w:name w:val="WW8Num15z6"/>
    <w:rsid w:val="007164EC"/>
  </w:style>
  <w:style w:type="character" w:customStyle="1" w:styleId="WW8Num15z7">
    <w:name w:val="WW8Num15z7"/>
    <w:rsid w:val="007164EC"/>
  </w:style>
  <w:style w:type="character" w:customStyle="1" w:styleId="WW8Num15z8">
    <w:name w:val="WW8Num15z8"/>
    <w:rsid w:val="007164EC"/>
  </w:style>
  <w:style w:type="character" w:customStyle="1" w:styleId="WW8Num16z0">
    <w:name w:val="WW8Num16z0"/>
    <w:rsid w:val="007164EC"/>
    <w:rPr>
      <w:rFonts w:ascii="Arial Narrow" w:hAnsi="Arial Narrow" w:cs="Arial"/>
    </w:rPr>
  </w:style>
  <w:style w:type="character" w:customStyle="1" w:styleId="WW8Num16z1">
    <w:name w:val="WW8Num16z1"/>
    <w:rsid w:val="007164EC"/>
  </w:style>
  <w:style w:type="character" w:customStyle="1" w:styleId="WW8Num16z2">
    <w:name w:val="WW8Num16z2"/>
    <w:rsid w:val="007164EC"/>
  </w:style>
  <w:style w:type="character" w:customStyle="1" w:styleId="WW8Num16z3">
    <w:name w:val="WW8Num16z3"/>
    <w:rsid w:val="007164EC"/>
  </w:style>
  <w:style w:type="character" w:customStyle="1" w:styleId="WW8Num16z4">
    <w:name w:val="WW8Num16z4"/>
    <w:rsid w:val="007164EC"/>
  </w:style>
  <w:style w:type="character" w:customStyle="1" w:styleId="WW8Num16z5">
    <w:name w:val="WW8Num16z5"/>
    <w:rsid w:val="007164EC"/>
  </w:style>
  <w:style w:type="character" w:customStyle="1" w:styleId="WW8Num16z6">
    <w:name w:val="WW8Num16z6"/>
    <w:rsid w:val="007164EC"/>
  </w:style>
  <w:style w:type="character" w:customStyle="1" w:styleId="WW8Num16z7">
    <w:name w:val="WW8Num16z7"/>
    <w:rsid w:val="007164EC"/>
  </w:style>
  <w:style w:type="character" w:customStyle="1" w:styleId="WW8Num16z8">
    <w:name w:val="WW8Num16z8"/>
    <w:rsid w:val="007164EC"/>
  </w:style>
  <w:style w:type="character" w:customStyle="1" w:styleId="WW8Num17z0">
    <w:name w:val="WW8Num17z0"/>
    <w:rsid w:val="007164EC"/>
    <w:rPr>
      <w:rFonts w:ascii="Symbol" w:hAnsi="Symbol" w:cs="Symbol"/>
    </w:rPr>
  </w:style>
  <w:style w:type="character" w:customStyle="1" w:styleId="WW8Num17z1">
    <w:name w:val="WW8Num17z1"/>
    <w:rsid w:val="007164EC"/>
    <w:rPr>
      <w:rFonts w:ascii="Courier New" w:hAnsi="Courier New" w:cs="Courier New"/>
    </w:rPr>
  </w:style>
  <w:style w:type="character" w:customStyle="1" w:styleId="WW8Num17z2">
    <w:name w:val="WW8Num17z2"/>
    <w:rsid w:val="007164EC"/>
    <w:rPr>
      <w:rFonts w:ascii="Wingdings" w:hAnsi="Wingdings" w:cs="Wingdings"/>
    </w:rPr>
  </w:style>
  <w:style w:type="character" w:customStyle="1" w:styleId="WW8Num18z0">
    <w:name w:val="WW8Num18z0"/>
    <w:rsid w:val="007164EC"/>
    <w:rPr>
      <w:rFonts w:ascii="Arial Narrow" w:hAnsi="Arial Narrow" w:cs="Arial"/>
    </w:rPr>
  </w:style>
  <w:style w:type="character" w:customStyle="1" w:styleId="WW8Num18z1">
    <w:name w:val="WW8Num18z1"/>
    <w:rsid w:val="007164EC"/>
  </w:style>
  <w:style w:type="character" w:customStyle="1" w:styleId="WW8Num18z2">
    <w:name w:val="WW8Num18z2"/>
    <w:rsid w:val="007164EC"/>
  </w:style>
  <w:style w:type="character" w:customStyle="1" w:styleId="WW8Num18z3">
    <w:name w:val="WW8Num18z3"/>
    <w:rsid w:val="007164EC"/>
  </w:style>
  <w:style w:type="character" w:customStyle="1" w:styleId="WW8Num18z4">
    <w:name w:val="WW8Num18z4"/>
    <w:rsid w:val="007164EC"/>
  </w:style>
  <w:style w:type="character" w:customStyle="1" w:styleId="WW8Num18z5">
    <w:name w:val="WW8Num18z5"/>
    <w:rsid w:val="007164EC"/>
  </w:style>
  <w:style w:type="character" w:customStyle="1" w:styleId="WW8Num18z6">
    <w:name w:val="WW8Num18z6"/>
    <w:rsid w:val="007164EC"/>
  </w:style>
  <w:style w:type="character" w:customStyle="1" w:styleId="WW8Num18z7">
    <w:name w:val="WW8Num18z7"/>
    <w:rsid w:val="007164EC"/>
  </w:style>
  <w:style w:type="character" w:customStyle="1" w:styleId="WW8Num18z8">
    <w:name w:val="WW8Num18z8"/>
    <w:rsid w:val="007164EC"/>
  </w:style>
  <w:style w:type="character" w:customStyle="1" w:styleId="WW8Num19z0">
    <w:name w:val="WW8Num19z0"/>
    <w:rsid w:val="007164EC"/>
  </w:style>
  <w:style w:type="character" w:customStyle="1" w:styleId="WW8Num19z1">
    <w:name w:val="WW8Num19z1"/>
    <w:rsid w:val="007164EC"/>
  </w:style>
  <w:style w:type="character" w:customStyle="1" w:styleId="WW8Num19z2">
    <w:name w:val="WW8Num19z2"/>
    <w:rsid w:val="007164EC"/>
  </w:style>
  <w:style w:type="character" w:customStyle="1" w:styleId="WW8Num19z3">
    <w:name w:val="WW8Num19z3"/>
    <w:rsid w:val="007164EC"/>
  </w:style>
  <w:style w:type="character" w:customStyle="1" w:styleId="WW8Num19z4">
    <w:name w:val="WW8Num19z4"/>
    <w:rsid w:val="007164EC"/>
  </w:style>
  <w:style w:type="character" w:customStyle="1" w:styleId="WW8Num19z5">
    <w:name w:val="WW8Num19z5"/>
    <w:rsid w:val="007164EC"/>
  </w:style>
  <w:style w:type="character" w:customStyle="1" w:styleId="WW8Num19z6">
    <w:name w:val="WW8Num19z6"/>
    <w:rsid w:val="007164EC"/>
  </w:style>
  <w:style w:type="character" w:customStyle="1" w:styleId="WW8Num19z7">
    <w:name w:val="WW8Num19z7"/>
    <w:rsid w:val="007164EC"/>
  </w:style>
  <w:style w:type="character" w:customStyle="1" w:styleId="WW8Num19z8">
    <w:name w:val="WW8Num19z8"/>
    <w:rsid w:val="007164EC"/>
  </w:style>
  <w:style w:type="character" w:customStyle="1" w:styleId="WW8Num20z0">
    <w:name w:val="WW8Num20z0"/>
    <w:rsid w:val="007164EC"/>
  </w:style>
  <w:style w:type="character" w:customStyle="1" w:styleId="WW8Num20z1">
    <w:name w:val="WW8Num20z1"/>
    <w:rsid w:val="007164EC"/>
  </w:style>
  <w:style w:type="character" w:customStyle="1" w:styleId="WW8Num20z2">
    <w:name w:val="WW8Num20z2"/>
    <w:rsid w:val="007164EC"/>
  </w:style>
  <w:style w:type="character" w:customStyle="1" w:styleId="WW8Num20z3">
    <w:name w:val="WW8Num20z3"/>
    <w:rsid w:val="007164EC"/>
  </w:style>
  <w:style w:type="character" w:customStyle="1" w:styleId="WW8Num20z4">
    <w:name w:val="WW8Num20z4"/>
    <w:rsid w:val="007164EC"/>
  </w:style>
  <w:style w:type="character" w:customStyle="1" w:styleId="WW8Num20z5">
    <w:name w:val="WW8Num20z5"/>
    <w:rsid w:val="007164EC"/>
  </w:style>
  <w:style w:type="character" w:customStyle="1" w:styleId="WW8Num20z6">
    <w:name w:val="WW8Num20z6"/>
    <w:rsid w:val="007164EC"/>
  </w:style>
  <w:style w:type="character" w:customStyle="1" w:styleId="WW8Num20z7">
    <w:name w:val="WW8Num20z7"/>
    <w:rsid w:val="007164EC"/>
  </w:style>
  <w:style w:type="character" w:customStyle="1" w:styleId="WW8Num20z8">
    <w:name w:val="WW8Num20z8"/>
    <w:rsid w:val="007164EC"/>
  </w:style>
  <w:style w:type="character" w:customStyle="1" w:styleId="WW8Num21z0">
    <w:name w:val="WW8Num21z0"/>
    <w:rsid w:val="007164EC"/>
    <w:rPr>
      <w:b w:val="0"/>
    </w:rPr>
  </w:style>
  <w:style w:type="character" w:customStyle="1" w:styleId="WW8Num21z1">
    <w:name w:val="WW8Num21z1"/>
    <w:rsid w:val="007164EC"/>
  </w:style>
  <w:style w:type="character" w:customStyle="1" w:styleId="WW8Num21z2">
    <w:name w:val="WW8Num21z2"/>
    <w:rsid w:val="007164EC"/>
  </w:style>
  <w:style w:type="character" w:customStyle="1" w:styleId="WW8Num21z3">
    <w:name w:val="WW8Num21z3"/>
    <w:rsid w:val="007164EC"/>
  </w:style>
  <w:style w:type="character" w:customStyle="1" w:styleId="WW8Num21z4">
    <w:name w:val="WW8Num21z4"/>
    <w:rsid w:val="007164EC"/>
  </w:style>
  <w:style w:type="character" w:customStyle="1" w:styleId="WW8Num21z5">
    <w:name w:val="WW8Num21z5"/>
    <w:rsid w:val="007164EC"/>
  </w:style>
  <w:style w:type="character" w:customStyle="1" w:styleId="WW8Num21z6">
    <w:name w:val="WW8Num21z6"/>
    <w:rsid w:val="007164EC"/>
  </w:style>
  <w:style w:type="character" w:customStyle="1" w:styleId="WW8Num21z7">
    <w:name w:val="WW8Num21z7"/>
    <w:rsid w:val="007164EC"/>
  </w:style>
  <w:style w:type="character" w:customStyle="1" w:styleId="WW8Num21z8">
    <w:name w:val="WW8Num21z8"/>
    <w:rsid w:val="007164EC"/>
  </w:style>
  <w:style w:type="character" w:customStyle="1" w:styleId="WW8Num22z0">
    <w:name w:val="WW8Num22z0"/>
    <w:rsid w:val="007164EC"/>
    <w:rPr>
      <w:rFonts w:ascii="Arial Narrow" w:eastAsia="Arial" w:hAnsi="Arial Narrow" w:cs="Arial Narrow"/>
    </w:rPr>
  </w:style>
  <w:style w:type="character" w:customStyle="1" w:styleId="WW8Num22z1">
    <w:name w:val="WW8Num22z1"/>
    <w:rsid w:val="007164EC"/>
  </w:style>
  <w:style w:type="character" w:customStyle="1" w:styleId="WW8Num22z2">
    <w:name w:val="WW8Num22z2"/>
    <w:rsid w:val="007164EC"/>
  </w:style>
  <w:style w:type="character" w:customStyle="1" w:styleId="WW8Num22z3">
    <w:name w:val="WW8Num22z3"/>
    <w:rsid w:val="007164EC"/>
  </w:style>
  <w:style w:type="character" w:customStyle="1" w:styleId="WW8Num22z4">
    <w:name w:val="WW8Num22z4"/>
    <w:rsid w:val="007164EC"/>
  </w:style>
  <w:style w:type="character" w:customStyle="1" w:styleId="WW8Num22z5">
    <w:name w:val="WW8Num22z5"/>
    <w:rsid w:val="007164EC"/>
  </w:style>
  <w:style w:type="character" w:customStyle="1" w:styleId="WW8Num22z6">
    <w:name w:val="WW8Num22z6"/>
    <w:rsid w:val="007164EC"/>
  </w:style>
  <w:style w:type="character" w:customStyle="1" w:styleId="WW8Num22z7">
    <w:name w:val="WW8Num22z7"/>
    <w:rsid w:val="007164EC"/>
  </w:style>
  <w:style w:type="character" w:customStyle="1" w:styleId="WW8Num22z8">
    <w:name w:val="WW8Num22z8"/>
    <w:rsid w:val="007164EC"/>
  </w:style>
  <w:style w:type="character" w:customStyle="1" w:styleId="WW8Num23z0">
    <w:name w:val="WW8Num23z0"/>
    <w:rsid w:val="007164EC"/>
  </w:style>
  <w:style w:type="character" w:customStyle="1" w:styleId="WW8Num23z1">
    <w:name w:val="WW8Num23z1"/>
    <w:rsid w:val="007164EC"/>
  </w:style>
  <w:style w:type="character" w:customStyle="1" w:styleId="WW8Num23z2">
    <w:name w:val="WW8Num23z2"/>
    <w:rsid w:val="007164EC"/>
  </w:style>
  <w:style w:type="character" w:customStyle="1" w:styleId="WW8Num23z3">
    <w:name w:val="WW8Num23z3"/>
    <w:rsid w:val="007164EC"/>
  </w:style>
  <w:style w:type="character" w:customStyle="1" w:styleId="WW8Num23z4">
    <w:name w:val="WW8Num23z4"/>
    <w:rsid w:val="007164EC"/>
  </w:style>
  <w:style w:type="character" w:customStyle="1" w:styleId="WW8Num23z5">
    <w:name w:val="WW8Num23z5"/>
    <w:rsid w:val="007164EC"/>
  </w:style>
  <w:style w:type="character" w:customStyle="1" w:styleId="WW8Num23z6">
    <w:name w:val="WW8Num23z6"/>
    <w:rsid w:val="007164EC"/>
  </w:style>
  <w:style w:type="character" w:customStyle="1" w:styleId="WW8Num23z7">
    <w:name w:val="WW8Num23z7"/>
    <w:rsid w:val="007164EC"/>
  </w:style>
  <w:style w:type="character" w:customStyle="1" w:styleId="WW8Num23z8">
    <w:name w:val="WW8Num23z8"/>
    <w:rsid w:val="007164EC"/>
  </w:style>
  <w:style w:type="character" w:customStyle="1" w:styleId="Fontepargpadro1">
    <w:name w:val="Fonte parág. padrão1"/>
    <w:rsid w:val="007164EC"/>
  </w:style>
  <w:style w:type="character" w:styleId="Nmerodepgina">
    <w:name w:val="page number"/>
    <w:basedOn w:val="Fontepargpadro1"/>
    <w:rsid w:val="007164EC"/>
  </w:style>
  <w:style w:type="character" w:customStyle="1" w:styleId="DefaultChar">
    <w:name w:val="Default Char"/>
    <w:rsid w:val="007164EC"/>
    <w:rPr>
      <w:rFonts w:ascii="Arial" w:eastAsia="Arial" w:hAnsi="Arial" w:cs="Arial"/>
      <w:color w:val="000000"/>
      <w:sz w:val="24"/>
      <w:szCs w:val="24"/>
      <w:lang w:val="pt-BR" w:bidi="ar-SA"/>
    </w:rPr>
  </w:style>
  <w:style w:type="character" w:customStyle="1" w:styleId="Ttulo1Char">
    <w:name w:val="Título 1 Char"/>
    <w:rsid w:val="007164EC"/>
    <w:rPr>
      <w:rFonts w:ascii="Arial" w:hAnsi="Arial" w:cs="Arial"/>
      <w:b/>
      <w:kern w:val="1"/>
      <w:sz w:val="28"/>
      <w:lang w:val="pt-BR"/>
    </w:rPr>
  </w:style>
  <w:style w:type="character" w:customStyle="1" w:styleId="Corpodetexto2Char">
    <w:name w:val="Corpo de texto 2 Char"/>
    <w:rsid w:val="007164EC"/>
    <w:rPr>
      <w:sz w:val="18"/>
      <w:szCs w:val="28"/>
      <w:lang w:val="pt-BR"/>
    </w:rPr>
  </w:style>
  <w:style w:type="character" w:customStyle="1" w:styleId="RecuodecorpodetextoChar">
    <w:name w:val="Recuo de corpo de texto Char"/>
    <w:rsid w:val="007164EC"/>
    <w:rPr>
      <w:sz w:val="24"/>
      <w:szCs w:val="24"/>
    </w:rPr>
  </w:style>
  <w:style w:type="character" w:customStyle="1" w:styleId="TextodebaloChar">
    <w:name w:val="Texto de balão Char"/>
    <w:rsid w:val="007164EC"/>
    <w:rPr>
      <w:rFonts w:ascii="Tahoma" w:hAnsi="Tahoma" w:cs="Tahoma"/>
      <w:sz w:val="16"/>
      <w:szCs w:val="16"/>
      <w:lang w:val="pt-BR"/>
    </w:rPr>
  </w:style>
  <w:style w:type="character" w:customStyle="1" w:styleId="citation-abbreviation">
    <w:name w:val="citation-abbreviation"/>
    <w:basedOn w:val="Fontepargpadro1"/>
    <w:rsid w:val="007164EC"/>
  </w:style>
  <w:style w:type="character" w:customStyle="1" w:styleId="citation-publication-date">
    <w:name w:val="citation-publication-date"/>
    <w:basedOn w:val="Fontepargpadro1"/>
    <w:rsid w:val="007164EC"/>
  </w:style>
  <w:style w:type="character" w:customStyle="1" w:styleId="citation-volume">
    <w:name w:val="citation-volume"/>
    <w:basedOn w:val="Fontepargpadro1"/>
    <w:rsid w:val="007164EC"/>
  </w:style>
  <w:style w:type="character" w:customStyle="1" w:styleId="citation-issue">
    <w:name w:val="citation-issue"/>
    <w:basedOn w:val="Fontepargpadro1"/>
    <w:rsid w:val="007164EC"/>
  </w:style>
  <w:style w:type="character" w:customStyle="1" w:styleId="citation-flpages">
    <w:name w:val="citation-flpages"/>
    <w:basedOn w:val="Fontepargpadro1"/>
    <w:rsid w:val="007164EC"/>
  </w:style>
  <w:style w:type="character" w:customStyle="1" w:styleId="doi">
    <w:name w:val="doi"/>
    <w:basedOn w:val="Fontepargpadro1"/>
    <w:rsid w:val="007164EC"/>
  </w:style>
  <w:style w:type="character" w:customStyle="1" w:styleId="fm-citation-ids-label">
    <w:name w:val="fm-citation-ids-label"/>
    <w:basedOn w:val="Fontepargpadro1"/>
    <w:rsid w:val="007164EC"/>
  </w:style>
  <w:style w:type="character" w:styleId="nfase">
    <w:name w:val="Emphasis"/>
    <w:qFormat/>
    <w:rsid w:val="007164EC"/>
    <w:rPr>
      <w:i/>
      <w:iCs/>
    </w:rPr>
  </w:style>
  <w:style w:type="character" w:customStyle="1" w:styleId="Refdecomentrio1">
    <w:name w:val="Ref. de comentário1"/>
    <w:rsid w:val="007164EC"/>
    <w:rPr>
      <w:sz w:val="16"/>
      <w:szCs w:val="16"/>
    </w:rPr>
  </w:style>
  <w:style w:type="character" w:customStyle="1" w:styleId="TextodecomentrioChar">
    <w:name w:val="Texto de comentário Char"/>
    <w:basedOn w:val="Fontepargpadro1"/>
    <w:rsid w:val="007164EC"/>
  </w:style>
  <w:style w:type="character" w:customStyle="1" w:styleId="AssuntodocomentrioChar">
    <w:name w:val="Assunto do comentário Char"/>
    <w:rsid w:val="007164EC"/>
    <w:rPr>
      <w:b/>
      <w:bCs/>
    </w:rPr>
  </w:style>
  <w:style w:type="character" w:customStyle="1" w:styleId="TextodenotaderodapChar">
    <w:name w:val="Texto de nota de rodapé Char"/>
    <w:basedOn w:val="Fontepargpadro1"/>
    <w:rsid w:val="007164EC"/>
  </w:style>
  <w:style w:type="character" w:customStyle="1" w:styleId="Caracteresdenotaderodap">
    <w:name w:val="Caracteres de nota de rodapé"/>
    <w:rsid w:val="007164EC"/>
    <w:rPr>
      <w:vertAlign w:val="superscript"/>
    </w:rPr>
  </w:style>
  <w:style w:type="character" w:customStyle="1" w:styleId="Refdenotaderodap1">
    <w:name w:val="Ref. de nota de rodapé1"/>
    <w:rsid w:val="007164EC"/>
    <w:rPr>
      <w:vertAlign w:val="superscript"/>
    </w:rPr>
  </w:style>
  <w:style w:type="character" w:customStyle="1" w:styleId="Caracteresdenotadefim">
    <w:name w:val="Caracteres de nota de fim"/>
    <w:rsid w:val="007164EC"/>
    <w:rPr>
      <w:vertAlign w:val="superscript"/>
    </w:rPr>
  </w:style>
  <w:style w:type="character" w:customStyle="1" w:styleId="WW-Caracteresdenotadefim">
    <w:name w:val="WW-Caracteres de nota de fim"/>
    <w:rsid w:val="007164EC"/>
  </w:style>
  <w:style w:type="character" w:customStyle="1" w:styleId="Refdenotaderodap2">
    <w:name w:val="Ref. de nota de rodapé2"/>
    <w:rsid w:val="007164EC"/>
    <w:rPr>
      <w:vertAlign w:val="superscript"/>
    </w:rPr>
  </w:style>
  <w:style w:type="character" w:customStyle="1" w:styleId="Refdenotadefim1">
    <w:name w:val="Ref. de nota de fim1"/>
    <w:rsid w:val="007164EC"/>
    <w:rPr>
      <w:vertAlign w:val="superscript"/>
    </w:rPr>
  </w:style>
  <w:style w:type="character" w:styleId="Refdenotaderodap">
    <w:name w:val="footnote reference"/>
    <w:rsid w:val="007164EC"/>
    <w:rPr>
      <w:vertAlign w:val="superscript"/>
    </w:rPr>
  </w:style>
  <w:style w:type="character" w:styleId="Refdenotadefim">
    <w:name w:val="endnote reference"/>
    <w:rsid w:val="007164EC"/>
    <w:rPr>
      <w:vertAlign w:val="superscript"/>
    </w:rPr>
  </w:style>
  <w:style w:type="paragraph" w:customStyle="1" w:styleId="Ttulo30">
    <w:name w:val="Título3"/>
    <w:basedOn w:val="Normal"/>
    <w:next w:val="Corpodetexto"/>
    <w:rsid w:val="007164EC"/>
    <w:pPr>
      <w:keepNext/>
      <w:widowControl/>
      <w:suppressAutoHyphens/>
      <w:autoSpaceDE/>
      <w:autoSpaceDN/>
      <w:spacing w:before="240" w:after="120"/>
    </w:pPr>
    <w:rPr>
      <w:rFonts w:ascii="Liberation Sans" w:eastAsia="DejaVu Sans" w:hAnsi="Liberation Sans" w:cs="Gargi-1.2b"/>
      <w:sz w:val="28"/>
      <w:szCs w:val="28"/>
      <w:lang w:val="pt-BR" w:eastAsia="zh-CN"/>
    </w:rPr>
  </w:style>
  <w:style w:type="paragraph" w:styleId="Lista">
    <w:name w:val="List"/>
    <w:basedOn w:val="Corpodetexto"/>
    <w:rsid w:val="007164EC"/>
    <w:pPr>
      <w:widowControl/>
      <w:suppressAutoHyphens/>
      <w:autoSpaceDE/>
      <w:autoSpaceDN/>
      <w:spacing w:after="140" w:line="288" w:lineRule="auto"/>
    </w:pPr>
    <w:rPr>
      <w:rFonts w:ascii="Times New Roman" w:eastAsia="Times New Roman" w:hAnsi="Times New Roman" w:cs="Gargi-1.2b"/>
      <w:sz w:val="24"/>
      <w:szCs w:val="24"/>
      <w:lang w:val="pt-BR" w:eastAsia="zh-CN"/>
    </w:rPr>
  </w:style>
  <w:style w:type="paragraph" w:styleId="Legenda">
    <w:name w:val="caption"/>
    <w:basedOn w:val="Normal"/>
    <w:qFormat/>
    <w:rsid w:val="007164EC"/>
    <w:pPr>
      <w:widowControl/>
      <w:suppressLineNumbers/>
      <w:suppressAutoHyphens/>
      <w:autoSpaceDE/>
      <w:autoSpaceDN/>
      <w:spacing w:before="120" w:after="120"/>
    </w:pPr>
    <w:rPr>
      <w:rFonts w:ascii="Times New Roman" w:eastAsia="Times New Roman" w:hAnsi="Times New Roman" w:cs="Gargi-1.2b"/>
      <w:i/>
      <w:iCs/>
      <w:sz w:val="24"/>
      <w:szCs w:val="24"/>
      <w:lang w:val="pt-BR" w:eastAsia="zh-CN"/>
    </w:rPr>
  </w:style>
  <w:style w:type="paragraph" w:customStyle="1" w:styleId="ndice">
    <w:name w:val="Índice"/>
    <w:basedOn w:val="Normal"/>
    <w:rsid w:val="007164EC"/>
    <w:pPr>
      <w:widowControl/>
      <w:suppressLineNumbers/>
      <w:suppressAutoHyphens/>
      <w:autoSpaceDE/>
      <w:autoSpaceDN/>
    </w:pPr>
    <w:rPr>
      <w:rFonts w:ascii="Times New Roman" w:eastAsia="Times New Roman" w:hAnsi="Times New Roman" w:cs="Gargi-1.2b"/>
      <w:sz w:val="24"/>
      <w:szCs w:val="24"/>
      <w:lang w:val="pt-BR" w:eastAsia="zh-CN"/>
    </w:rPr>
  </w:style>
  <w:style w:type="paragraph" w:customStyle="1" w:styleId="Ttulo2">
    <w:name w:val="Título2"/>
    <w:basedOn w:val="Normal"/>
    <w:next w:val="Corpodetexto"/>
    <w:rsid w:val="007164EC"/>
    <w:pPr>
      <w:keepNext/>
      <w:widowControl/>
      <w:suppressAutoHyphens/>
      <w:autoSpaceDE/>
      <w:autoSpaceDN/>
      <w:spacing w:before="240" w:after="120"/>
    </w:pPr>
    <w:rPr>
      <w:rFonts w:ascii="Liberation Sans" w:eastAsia="DejaVu Sans" w:hAnsi="Liberation Sans" w:cs="Gargi-1.2b"/>
      <w:sz w:val="28"/>
      <w:szCs w:val="28"/>
      <w:lang w:val="pt-BR" w:eastAsia="zh-CN"/>
    </w:rPr>
  </w:style>
  <w:style w:type="paragraph" w:customStyle="1" w:styleId="Ttulo10">
    <w:name w:val="Título1"/>
    <w:basedOn w:val="Normal"/>
    <w:next w:val="Corpodetexto"/>
    <w:rsid w:val="007164EC"/>
    <w:pPr>
      <w:widowControl/>
      <w:suppressAutoHyphens/>
      <w:autoSpaceDE/>
      <w:autoSpaceDN/>
      <w:jc w:val="center"/>
    </w:pPr>
    <w:rPr>
      <w:rFonts w:ascii="Century" w:eastAsia="Times New Roman" w:hAnsi="Century" w:cs="Century"/>
      <w:b/>
      <w:bCs/>
      <w:sz w:val="42"/>
      <w:szCs w:val="24"/>
      <w:lang w:val="pt-BR" w:eastAsia="zh-CN"/>
    </w:rPr>
  </w:style>
  <w:style w:type="paragraph" w:customStyle="1" w:styleId="Corpodetexto21">
    <w:name w:val="Corpo de texto 21"/>
    <w:basedOn w:val="Normal"/>
    <w:next w:val="Normal"/>
    <w:rsid w:val="007164EC"/>
    <w:pPr>
      <w:widowControl/>
      <w:suppressAutoHyphens/>
      <w:autoSpaceDE/>
      <w:autoSpaceDN/>
      <w:jc w:val="both"/>
    </w:pPr>
    <w:rPr>
      <w:rFonts w:ascii="Times New Roman" w:eastAsia="Times New Roman" w:hAnsi="Times New Roman" w:cs="Times New Roman"/>
      <w:sz w:val="18"/>
      <w:szCs w:val="28"/>
      <w:lang w:val="pt-BR" w:eastAsia="zh-CN"/>
    </w:rPr>
  </w:style>
  <w:style w:type="paragraph" w:styleId="Recuodecorpodetexto">
    <w:name w:val="Body Text Indent"/>
    <w:basedOn w:val="Normal"/>
    <w:link w:val="RecuodecorpodetextoChar1"/>
    <w:rsid w:val="007164EC"/>
    <w:pPr>
      <w:widowControl/>
      <w:suppressAutoHyphens/>
      <w:autoSpaceDE/>
      <w:autoSpaceDN/>
      <w:spacing w:after="120"/>
      <w:ind w:left="360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RecuodecorpodetextoChar1">
    <w:name w:val="Recuo de corpo de texto Char1"/>
    <w:basedOn w:val="Fontepargpadro"/>
    <w:link w:val="Recuodecorpodetexto"/>
    <w:rsid w:val="007164EC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Textodebalo">
    <w:name w:val="Balloon Text"/>
    <w:basedOn w:val="Normal"/>
    <w:link w:val="TextodebaloChar1"/>
    <w:rsid w:val="007164EC"/>
    <w:pPr>
      <w:widowControl/>
      <w:suppressAutoHyphens/>
      <w:autoSpaceDE/>
      <w:autoSpaceDN/>
    </w:pPr>
    <w:rPr>
      <w:rFonts w:ascii="Tahoma" w:eastAsia="Times New Roman" w:hAnsi="Tahoma" w:cs="Tahoma"/>
      <w:sz w:val="16"/>
      <w:szCs w:val="16"/>
      <w:lang w:val="pt-BR" w:eastAsia="zh-CN"/>
    </w:rPr>
  </w:style>
  <w:style w:type="character" w:customStyle="1" w:styleId="TextodebaloChar1">
    <w:name w:val="Texto de balão Char1"/>
    <w:basedOn w:val="Fontepargpadro"/>
    <w:link w:val="Textodebalo"/>
    <w:rsid w:val="007164EC"/>
    <w:rPr>
      <w:rFonts w:ascii="Tahoma" w:eastAsia="Times New Roman" w:hAnsi="Tahoma" w:cs="Tahoma"/>
      <w:sz w:val="16"/>
      <w:szCs w:val="16"/>
      <w:lang w:val="pt-BR" w:eastAsia="zh-CN"/>
    </w:rPr>
  </w:style>
  <w:style w:type="paragraph" w:customStyle="1" w:styleId="Textodecomentrio1">
    <w:name w:val="Texto de comentário1"/>
    <w:basedOn w:val="Normal"/>
    <w:rsid w:val="007164EC"/>
    <w:pPr>
      <w:widowControl/>
      <w:suppressAutoHyphens/>
      <w:autoSpaceDE/>
      <w:autoSpaceDN/>
    </w:pPr>
    <w:rPr>
      <w:rFonts w:ascii="Times New Roman" w:eastAsia="Times New Roman" w:hAnsi="Times New Roman" w:cs="Times New Roman"/>
      <w:sz w:val="20"/>
      <w:szCs w:val="20"/>
      <w:lang w:val="pt-BR" w:eastAsia="zh-CN"/>
    </w:rPr>
  </w:style>
  <w:style w:type="paragraph" w:styleId="Textodecomentrio">
    <w:name w:val="annotation text"/>
    <w:basedOn w:val="Normal"/>
    <w:link w:val="TextodecomentrioChar1"/>
    <w:uiPriority w:val="99"/>
    <w:semiHidden/>
    <w:unhideWhenUsed/>
    <w:rsid w:val="007164EC"/>
    <w:rPr>
      <w:sz w:val="20"/>
      <w:szCs w:val="20"/>
    </w:rPr>
  </w:style>
  <w:style w:type="character" w:customStyle="1" w:styleId="TextodecomentrioChar1">
    <w:name w:val="Texto de comentário Char1"/>
    <w:basedOn w:val="Fontepargpadro"/>
    <w:link w:val="Textodecomentrio"/>
    <w:uiPriority w:val="99"/>
    <w:semiHidden/>
    <w:rsid w:val="007164EC"/>
    <w:rPr>
      <w:rFonts w:ascii="Microsoft Sans Serif" w:eastAsia="Microsoft Sans Serif" w:hAnsi="Microsoft Sans Serif" w:cs="Microsoft Sans Serif"/>
      <w:sz w:val="20"/>
      <w:szCs w:val="20"/>
      <w:lang w:val="pt-PT"/>
    </w:rPr>
  </w:style>
  <w:style w:type="paragraph" w:styleId="Assuntodocomentrio">
    <w:name w:val="annotation subject"/>
    <w:basedOn w:val="Textodecomentrio1"/>
    <w:next w:val="Textodecomentrio1"/>
    <w:link w:val="AssuntodocomentrioChar1"/>
    <w:rsid w:val="007164EC"/>
    <w:rPr>
      <w:b/>
      <w:bCs/>
      <w:lang w:val="x-none"/>
    </w:rPr>
  </w:style>
  <w:style w:type="character" w:customStyle="1" w:styleId="AssuntodocomentrioChar1">
    <w:name w:val="Assunto do comentário Char1"/>
    <w:basedOn w:val="TextodecomentrioChar1"/>
    <w:link w:val="Assuntodocomentrio"/>
    <w:rsid w:val="007164EC"/>
    <w:rPr>
      <w:rFonts w:ascii="Times New Roman" w:eastAsia="Times New Roman" w:hAnsi="Times New Roman" w:cs="Times New Roman"/>
      <w:b/>
      <w:bCs/>
      <w:sz w:val="20"/>
      <w:szCs w:val="20"/>
      <w:lang w:val="x-none" w:eastAsia="zh-CN"/>
    </w:rPr>
  </w:style>
  <w:style w:type="paragraph" w:styleId="Reviso">
    <w:name w:val="Revision"/>
    <w:rsid w:val="007164EC"/>
    <w:pPr>
      <w:widowControl/>
      <w:suppressAutoHyphens/>
      <w:autoSpaceDE/>
      <w:autoSpaceDN/>
    </w:pPr>
    <w:rPr>
      <w:rFonts w:ascii="Times New Roman" w:eastAsia="Times New Roman" w:hAnsi="Times New Roman" w:cs="Times New Roman"/>
      <w:sz w:val="24"/>
      <w:szCs w:val="24"/>
      <w:lang w:val="pt-BR" w:eastAsia="zh-CN"/>
    </w:rPr>
  </w:style>
  <w:style w:type="paragraph" w:styleId="Textodenotaderodap">
    <w:name w:val="footnote text"/>
    <w:basedOn w:val="Normal"/>
    <w:link w:val="TextodenotaderodapChar1"/>
    <w:rsid w:val="007164EC"/>
    <w:pPr>
      <w:widowControl/>
      <w:suppressAutoHyphens/>
      <w:autoSpaceDE/>
      <w:autoSpaceDN/>
    </w:pPr>
    <w:rPr>
      <w:rFonts w:ascii="Times New Roman" w:eastAsia="Times New Roman" w:hAnsi="Times New Roman" w:cs="Times New Roman"/>
      <w:sz w:val="20"/>
      <w:szCs w:val="20"/>
      <w:lang w:val="pt-BR" w:eastAsia="zh-CN"/>
    </w:rPr>
  </w:style>
  <w:style w:type="character" w:customStyle="1" w:styleId="TextodenotaderodapChar1">
    <w:name w:val="Texto de nota de rodapé Char1"/>
    <w:basedOn w:val="Fontepargpadro"/>
    <w:link w:val="Textodenotaderodap"/>
    <w:rsid w:val="007164EC"/>
    <w:rPr>
      <w:rFonts w:ascii="Times New Roman" w:eastAsia="Times New Roman" w:hAnsi="Times New Roman" w:cs="Times New Roman"/>
      <w:sz w:val="20"/>
      <w:szCs w:val="20"/>
      <w:lang w:val="pt-BR" w:eastAsia="zh-CN"/>
    </w:rPr>
  </w:style>
  <w:style w:type="paragraph" w:customStyle="1" w:styleId="Contedodatabela">
    <w:name w:val="Conteúdo da tabela"/>
    <w:basedOn w:val="Normal"/>
    <w:rsid w:val="007164EC"/>
    <w:pPr>
      <w:widowControl/>
      <w:suppressLineNumbers/>
      <w:suppressAutoHyphens/>
      <w:autoSpaceDE/>
      <w:autoSpaceDN/>
    </w:pPr>
    <w:rPr>
      <w:rFonts w:ascii="Times New Roman" w:eastAsia="Times New Roman" w:hAnsi="Times New Roman" w:cs="Times New Roman"/>
      <w:sz w:val="24"/>
      <w:szCs w:val="24"/>
      <w:lang w:val="pt-BR" w:eastAsia="zh-CN"/>
    </w:rPr>
  </w:style>
  <w:style w:type="paragraph" w:customStyle="1" w:styleId="Ttulodetabela">
    <w:name w:val="Título de tabela"/>
    <w:basedOn w:val="Contedodatabela"/>
    <w:rsid w:val="007164EC"/>
    <w:pPr>
      <w:jc w:val="center"/>
    </w:pPr>
    <w:rPr>
      <w:b/>
      <w:bCs/>
    </w:rPr>
  </w:style>
  <w:style w:type="table" w:styleId="Tabelacomgrade">
    <w:name w:val="Table Grid"/>
    <w:basedOn w:val="Tabelanormal"/>
    <w:uiPriority w:val="59"/>
    <w:rsid w:val="007164EC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wrr">
    <w:name w:val="rwrr"/>
    <w:rsid w:val="007164EC"/>
    <w:rPr>
      <w:color w:val="408CD9"/>
      <w:u w:val="single"/>
      <w:shd w:val="clear" w:color="auto" w:fill="FFFFFF"/>
    </w:rPr>
  </w:style>
  <w:style w:type="character" w:customStyle="1" w:styleId="apple-converted-space">
    <w:name w:val="apple-converted-space"/>
    <w:rsid w:val="007164EC"/>
  </w:style>
  <w:style w:type="character" w:styleId="Refdecomentrio">
    <w:name w:val="annotation reference"/>
    <w:basedOn w:val="Fontepargpadro"/>
    <w:uiPriority w:val="99"/>
    <w:semiHidden/>
    <w:unhideWhenUsed/>
    <w:rsid w:val="00100C6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70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34" Type="http://schemas.microsoft.com/office/2018/08/relationships/commentsExtensible" Target="commentsExtensible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f52e7d00-9958-46a1-ad18-0244e61119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CFD8D6805D8D74680BF0D2C4AA95031" ma:contentTypeVersion="20" ma:contentTypeDescription="Crie um novo documento." ma:contentTypeScope="" ma:versionID="5c8368c0a3a1e0ccfb0b2a2cdc7d09ef">
  <xsd:schema xmlns:xsd="http://www.w3.org/2001/XMLSchema" xmlns:xs="http://www.w3.org/2001/XMLSchema" xmlns:p="http://schemas.microsoft.com/office/2006/metadata/properties" xmlns:ns1="http://schemas.microsoft.com/sharepoint/v3" xmlns:ns3="f52e7d00-9958-46a1-ad18-0244e61119a5" xmlns:ns4="470d26bc-6375-4175-9b19-93a87f425d84" targetNamespace="http://schemas.microsoft.com/office/2006/metadata/properties" ma:root="true" ma:fieldsID="97f6f56352ae8c38f3e6f27e1a3ea395" ns1:_="" ns3:_="" ns4:_="">
    <xsd:import namespace="http://schemas.microsoft.com/sharepoint/v3"/>
    <xsd:import namespace="f52e7d00-9958-46a1-ad18-0244e61119a5"/>
    <xsd:import namespace="470d26bc-6375-4175-9b19-93a87f425d8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e7d00-9958-46a1-ad18-0244e61119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d26bc-6375-4175-9b19-93a87f425d8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C0207D-21A2-484C-A2DC-48E8AEECA48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52e7d00-9958-46a1-ad18-0244e61119a5"/>
  </ds:schemaRefs>
</ds:datastoreItem>
</file>

<file path=customXml/itemProps2.xml><?xml version="1.0" encoding="utf-8"?>
<ds:datastoreItem xmlns:ds="http://schemas.openxmlformats.org/officeDocument/2006/customXml" ds:itemID="{D6990A15-CCC1-4338-809E-779E887CD0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52e7d00-9958-46a1-ad18-0244e61119a5"/>
    <ds:schemaRef ds:uri="470d26bc-6375-4175-9b19-93a87f425d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3A535C-597E-4DA7-BBCA-AB5B7FD79E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Pró-Reitoria de Pós-Graduação, Pesquisa e Extensão do Centro Universitário Vila Velha faz saber a todos os interessados que</vt:lpstr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Pró-Reitoria de Pós-Graduação, Pesquisa e Extensão do Centro Universitário Vila Velha faz saber a todos os interessados que</dc:title>
  <dc:creator>bresciani</dc:creator>
  <cp:lastModifiedBy>Augusto Cesar Salomão Mozine</cp:lastModifiedBy>
  <cp:revision>3</cp:revision>
  <dcterms:created xsi:type="dcterms:W3CDTF">2025-08-20T18:55:00Z</dcterms:created>
  <dcterms:modified xsi:type="dcterms:W3CDTF">2025-08-20T18:57:00Z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2023-02-16T00:00:00Z</vt:filetime>
  </property>
  <property fmtid="{D5CDD505-2E9C-101B-9397-08002B2CF9AE}" pid="5" name="ContentTypeId">
    <vt:lpwstr>0x010100FCFD8D6805D8D74680BF0D2C4AA95031</vt:lpwstr>
  </property>
</Properties>
</file>