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6FA9D" w14:textId="77777777" w:rsidR="004A1064" w:rsidRPr="00E75E83" w:rsidRDefault="004A1064" w:rsidP="004A1064">
      <w:pPr>
        <w:ind w:left="1811" w:right="1655"/>
        <w:jc w:val="center"/>
        <w:rPr>
          <w:rFonts w:ascii="Arial Unicode MS" w:eastAsia="Arial Unicode MS" w:hAnsi="Arial Unicode MS" w:cs="Arial Unicode MS"/>
          <w:b/>
        </w:rPr>
      </w:pPr>
      <w:r w:rsidRPr="00E75E83">
        <w:rPr>
          <w:rFonts w:ascii="Arial Unicode MS" w:eastAsia="Arial Unicode MS" w:hAnsi="Arial Unicode MS" w:cs="Arial Unicode MS"/>
          <w:b/>
        </w:rPr>
        <w:t xml:space="preserve">ANEXO </w:t>
      </w:r>
      <w:r>
        <w:rPr>
          <w:rFonts w:ascii="Arial Unicode MS" w:eastAsia="Arial Unicode MS" w:hAnsi="Arial Unicode MS" w:cs="Arial Unicode MS"/>
          <w:b/>
        </w:rPr>
        <w:t>II</w:t>
      </w:r>
    </w:p>
    <w:p w14:paraId="2E79344D" w14:textId="77777777" w:rsidR="004A1064" w:rsidRPr="00D87A1C" w:rsidRDefault="004A1064" w:rsidP="004A1064">
      <w:pPr>
        <w:ind w:left="1811" w:right="1655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D87A1C">
        <w:rPr>
          <w:rFonts w:ascii="Arial Unicode MS" w:eastAsia="Arial Unicode MS" w:hAnsi="Arial Unicode MS" w:cs="Arial Unicode MS"/>
          <w:sz w:val="20"/>
          <w:szCs w:val="20"/>
        </w:rPr>
        <w:t>FORMULÁRIO DE AUTO PONTUAÇÃO</w:t>
      </w:r>
    </w:p>
    <w:p w14:paraId="7AD82A96" w14:textId="77777777" w:rsidR="004A1064" w:rsidRPr="00D87A1C" w:rsidRDefault="004A1064" w:rsidP="004A1064">
      <w:pPr>
        <w:ind w:left="1811" w:right="1655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D87A1C">
        <w:rPr>
          <w:rFonts w:ascii="Arial Unicode MS" w:eastAsia="Arial Unicode MS" w:hAnsi="Arial Unicode MS" w:cs="Arial Unicode MS"/>
          <w:sz w:val="20"/>
          <w:szCs w:val="20"/>
        </w:rPr>
        <w:t xml:space="preserve">BOLSAS </w:t>
      </w:r>
      <w:r>
        <w:rPr>
          <w:rFonts w:ascii="Arial Unicode MS" w:eastAsia="Arial Unicode MS" w:hAnsi="Arial Unicode MS" w:cs="Arial Unicode MS"/>
          <w:sz w:val="20"/>
          <w:szCs w:val="20"/>
        </w:rPr>
        <w:t>PROCAP</w:t>
      </w:r>
    </w:p>
    <w:p w14:paraId="51E6BAAC" w14:textId="77777777" w:rsidR="004A1064" w:rsidRPr="00D87A1C" w:rsidRDefault="004A1064" w:rsidP="004A1064">
      <w:pPr>
        <w:spacing w:before="100" w:after="37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D87A1C">
        <w:rPr>
          <w:rFonts w:ascii="Arial Unicode MS" w:eastAsia="Arial Unicode MS" w:hAnsi="Arial Unicode MS" w:cs="Arial Unicode MS"/>
          <w:b/>
          <w:sz w:val="20"/>
          <w:szCs w:val="20"/>
        </w:rPr>
        <w:t>INFORMAÇÕES GERAIS: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8"/>
        <w:gridCol w:w="7813"/>
      </w:tblGrid>
      <w:tr w:rsidR="004A1064" w:rsidRPr="00D87A1C" w14:paraId="38C3859A" w14:textId="77777777" w:rsidTr="0036103F">
        <w:tc>
          <w:tcPr>
            <w:tcW w:w="1968" w:type="dxa"/>
          </w:tcPr>
          <w:p w14:paraId="1B942DD5" w14:textId="77777777" w:rsidR="004A1064" w:rsidRPr="00D87A1C" w:rsidRDefault="004A1064" w:rsidP="003610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Nome: </w:t>
            </w:r>
          </w:p>
        </w:tc>
        <w:tc>
          <w:tcPr>
            <w:tcW w:w="7813" w:type="dxa"/>
          </w:tcPr>
          <w:p w14:paraId="1EAEF396" w14:textId="77777777" w:rsidR="004A1064" w:rsidRPr="00D87A1C" w:rsidRDefault="004A1064" w:rsidP="003610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  <w:bookmarkEnd w:id="0"/>
          </w:p>
        </w:tc>
      </w:tr>
      <w:tr w:rsidR="004A1064" w:rsidRPr="00D87A1C" w14:paraId="09F5D176" w14:textId="77777777" w:rsidTr="0036103F">
        <w:tc>
          <w:tcPr>
            <w:tcW w:w="1968" w:type="dxa"/>
          </w:tcPr>
          <w:p w14:paraId="3FE9430E" w14:textId="77777777" w:rsidR="004A1064" w:rsidRPr="00D87A1C" w:rsidRDefault="004A1064" w:rsidP="003610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sz w:val="20"/>
                <w:szCs w:val="20"/>
              </w:rPr>
              <w:t>RG:</w:t>
            </w:r>
          </w:p>
        </w:tc>
        <w:tc>
          <w:tcPr>
            <w:tcW w:w="7813" w:type="dxa"/>
          </w:tcPr>
          <w:p w14:paraId="72BE4F51" w14:textId="77777777" w:rsidR="004A1064" w:rsidRPr="00D87A1C" w:rsidRDefault="004A1064" w:rsidP="003610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D87A1C" w14:paraId="03566A8A" w14:textId="77777777" w:rsidTr="0036103F">
        <w:tc>
          <w:tcPr>
            <w:tcW w:w="1968" w:type="dxa"/>
          </w:tcPr>
          <w:p w14:paraId="3671593C" w14:textId="77777777" w:rsidR="004A1064" w:rsidRPr="00D87A1C" w:rsidRDefault="004A1064" w:rsidP="003610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CPF:</w:t>
            </w:r>
          </w:p>
        </w:tc>
        <w:tc>
          <w:tcPr>
            <w:tcW w:w="7813" w:type="dxa"/>
          </w:tcPr>
          <w:p w14:paraId="35792392" w14:textId="77777777" w:rsidR="004A1064" w:rsidRPr="00CF3011" w:rsidRDefault="004A1064" w:rsidP="0036103F">
            <w:pPr>
              <w:rPr>
                <w:rStyle w:val="apple-converted-space"/>
                <w:rFonts w:ascii="Arial" w:hAnsi="Arial" w:cs="Arial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D87A1C" w14:paraId="15118920" w14:textId="77777777" w:rsidTr="0036103F">
        <w:tc>
          <w:tcPr>
            <w:tcW w:w="1968" w:type="dxa"/>
          </w:tcPr>
          <w:p w14:paraId="2541E316" w14:textId="77777777" w:rsidR="004A1064" w:rsidRPr="00D87A1C" w:rsidRDefault="004A1064" w:rsidP="003610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sz w:val="20"/>
                <w:szCs w:val="20"/>
              </w:rPr>
              <w:t>Orientador:</w:t>
            </w:r>
          </w:p>
        </w:tc>
        <w:tc>
          <w:tcPr>
            <w:tcW w:w="7813" w:type="dxa"/>
          </w:tcPr>
          <w:p w14:paraId="6BB18A3F" w14:textId="77777777" w:rsidR="004A1064" w:rsidRPr="00D87A1C" w:rsidRDefault="004A1064" w:rsidP="003610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D87A1C" w14:paraId="704B3BDC" w14:textId="77777777" w:rsidTr="0036103F">
        <w:tc>
          <w:tcPr>
            <w:tcW w:w="1968" w:type="dxa"/>
          </w:tcPr>
          <w:p w14:paraId="5CC65C60" w14:textId="77777777" w:rsidR="004A1064" w:rsidRPr="00D87A1C" w:rsidRDefault="004A1064" w:rsidP="003610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sz w:val="20"/>
                <w:szCs w:val="20"/>
              </w:rPr>
              <w:t>Endereço completo:</w:t>
            </w:r>
          </w:p>
        </w:tc>
        <w:tc>
          <w:tcPr>
            <w:tcW w:w="7813" w:type="dxa"/>
          </w:tcPr>
          <w:p w14:paraId="40D2C137" w14:textId="77777777" w:rsidR="004A1064" w:rsidRPr="00D87A1C" w:rsidRDefault="004A1064" w:rsidP="003610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D87A1C" w14:paraId="6004C6C3" w14:textId="77777777" w:rsidTr="0036103F">
        <w:tc>
          <w:tcPr>
            <w:tcW w:w="1968" w:type="dxa"/>
          </w:tcPr>
          <w:p w14:paraId="114461CF" w14:textId="77777777" w:rsidR="004A1064" w:rsidRPr="00D87A1C" w:rsidRDefault="004A1064" w:rsidP="003610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sz w:val="20"/>
                <w:szCs w:val="20"/>
              </w:rPr>
              <w:t>CEP:</w:t>
            </w:r>
          </w:p>
        </w:tc>
        <w:tc>
          <w:tcPr>
            <w:tcW w:w="7813" w:type="dxa"/>
          </w:tcPr>
          <w:p w14:paraId="0768F17C" w14:textId="77777777" w:rsidR="004A1064" w:rsidRPr="00D87A1C" w:rsidRDefault="004A1064" w:rsidP="003610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D87A1C" w14:paraId="38CE5F46" w14:textId="77777777" w:rsidTr="0036103F">
        <w:tc>
          <w:tcPr>
            <w:tcW w:w="1968" w:type="dxa"/>
          </w:tcPr>
          <w:p w14:paraId="324A00D4" w14:textId="77777777" w:rsidR="004A1064" w:rsidRPr="00D87A1C" w:rsidRDefault="004A1064" w:rsidP="003610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sz w:val="20"/>
                <w:szCs w:val="20"/>
              </w:rPr>
              <w:t>Telefone / Celular:</w:t>
            </w:r>
          </w:p>
        </w:tc>
        <w:tc>
          <w:tcPr>
            <w:tcW w:w="7813" w:type="dxa"/>
          </w:tcPr>
          <w:p w14:paraId="5C0EA49F" w14:textId="77777777" w:rsidR="004A1064" w:rsidRPr="00D87A1C" w:rsidRDefault="004A1064" w:rsidP="003610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D87A1C" w14:paraId="796EE3E6" w14:textId="77777777" w:rsidTr="0036103F">
        <w:tc>
          <w:tcPr>
            <w:tcW w:w="1968" w:type="dxa"/>
          </w:tcPr>
          <w:p w14:paraId="6029CF67" w14:textId="77777777" w:rsidR="004A1064" w:rsidRPr="00D87A1C" w:rsidRDefault="004A1064" w:rsidP="003610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sz w:val="20"/>
                <w:szCs w:val="20"/>
              </w:rPr>
              <w:t>E-mail:</w:t>
            </w:r>
          </w:p>
        </w:tc>
        <w:tc>
          <w:tcPr>
            <w:tcW w:w="7813" w:type="dxa"/>
          </w:tcPr>
          <w:p w14:paraId="3F068D7E" w14:textId="77777777" w:rsidR="004A1064" w:rsidRPr="00D87A1C" w:rsidRDefault="004A1064" w:rsidP="0036103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</w:tbl>
    <w:p w14:paraId="2E29F98C" w14:textId="77777777" w:rsidR="004A1064" w:rsidRPr="00D87A1C" w:rsidRDefault="004A1064" w:rsidP="004A1064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1B57479A" w14:textId="77777777" w:rsidR="004A1064" w:rsidRPr="00D87A1C" w:rsidRDefault="004A1064" w:rsidP="004A1064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D87A1C">
        <w:rPr>
          <w:rFonts w:ascii="Arial Unicode MS" w:eastAsia="Arial Unicode MS" w:hAnsi="Arial Unicode MS" w:cs="Arial Unicode MS"/>
          <w:b/>
          <w:sz w:val="20"/>
          <w:szCs w:val="20"/>
        </w:rPr>
        <w:t>BLOCO 1 – PERFIL ACADÊMICO DO DISCENTE - PONTUAÇÃO MÁXIMA DO BLOCO: 100 PONTOS</w:t>
      </w:r>
    </w:p>
    <w:p w14:paraId="7E62AD51" w14:textId="77777777" w:rsidR="004A1064" w:rsidRPr="00D87A1C" w:rsidRDefault="004A1064" w:rsidP="004A1064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2A9FFC7B" w14:textId="77777777" w:rsidR="004A1064" w:rsidRDefault="004A1064" w:rsidP="004A1064">
      <w:pPr>
        <w:tabs>
          <w:tab w:val="left" w:pos="552"/>
        </w:tabs>
        <w:spacing w:after="46"/>
        <w:rPr>
          <w:rFonts w:ascii="Arial Unicode MS" w:eastAsia="Arial Unicode MS" w:hAnsi="Arial Unicode MS" w:cs="Arial Unicode MS"/>
          <w:sz w:val="20"/>
          <w:szCs w:val="20"/>
        </w:rPr>
      </w:pPr>
      <w:r w:rsidRPr="00D87A1C">
        <w:rPr>
          <w:rFonts w:ascii="Arial Unicode MS" w:eastAsia="Arial Unicode MS" w:hAnsi="Arial Unicode MS" w:cs="Arial Unicode MS"/>
          <w:sz w:val="20"/>
          <w:szCs w:val="20"/>
        </w:rPr>
        <w:t>1.</w:t>
      </w:r>
      <w:r>
        <w:rPr>
          <w:rFonts w:ascii="Arial Unicode MS" w:eastAsia="Arial Unicode MS" w:hAnsi="Arial Unicode MS" w:cs="Arial Unicode MS"/>
          <w:sz w:val="20"/>
          <w:szCs w:val="20"/>
        </w:rPr>
        <w:t>1</w:t>
      </w:r>
      <w:r w:rsidRPr="00D87A1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Colocação no Processo Seletivo (a ser preenchido pela Comissão de Bolsas)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1418"/>
        <w:gridCol w:w="4252"/>
      </w:tblGrid>
      <w:tr w:rsidR="004A1064" w:rsidRPr="00D87A1C" w14:paraId="3E40F69B" w14:textId="77777777" w:rsidTr="0036103F">
        <w:tc>
          <w:tcPr>
            <w:tcW w:w="4219" w:type="dxa"/>
            <w:shd w:val="clear" w:color="auto" w:fill="E7E6E6"/>
            <w:vAlign w:val="center"/>
          </w:tcPr>
          <w:p w14:paraId="56A5BE7E" w14:textId="491B083F" w:rsidR="004A1064" w:rsidRPr="00D87A1C" w:rsidRDefault="00D24F3E" w:rsidP="0036103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E1086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Colocação no Processo Seletivo</w:t>
            </w:r>
          </w:p>
        </w:tc>
        <w:tc>
          <w:tcPr>
            <w:tcW w:w="1418" w:type="dxa"/>
            <w:shd w:val="clear" w:color="auto" w:fill="E7E6E6"/>
            <w:vAlign w:val="center"/>
          </w:tcPr>
          <w:p w14:paraId="2F89D060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Pontuação</w:t>
            </w:r>
          </w:p>
        </w:tc>
        <w:tc>
          <w:tcPr>
            <w:tcW w:w="4252" w:type="dxa"/>
            <w:shd w:val="clear" w:color="auto" w:fill="E7E6E6"/>
            <w:vAlign w:val="center"/>
          </w:tcPr>
          <w:p w14:paraId="550BBC3B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Preenchimento pela Comissão de Bolsa</w:t>
            </w:r>
          </w:p>
        </w:tc>
      </w:tr>
      <w:tr w:rsidR="004A1064" w:rsidRPr="00D87A1C" w14:paraId="271F5F02" w14:textId="77777777" w:rsidTr="0036103F">
        <w:tc>
          <w:tcPr>
            <w:tcW w:w="4219" w:type="dxa"/>
            <w:vAlign w:val="center"/>
          </w:tcPr>
          <w:p w14:paraId="5D41639C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1º. ou 2º. lugares</w:t>
            </w:r>
          </w:p>
        </w:tc>
        <w:tc>
          <w:tcPr>
            <w:tcW w:w="1418" w:type="dxa"/>
            <w:vAlign w:val="center"/>
          </w:tcPr>
          <w:p w14:paraId="30974691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52" w:type="dxa"/>
            <w:vAlign w:val="center"/>
          </w:tcPr>
          <w:p w14:paraId="367AFBEC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D87A1C" w14:paraId="79A73970" w14:textId="77777777" w:rsidTr="0036103F">
        <w:tc>
          <w:tcPr>
            <w:tcW w:w="4219" w:type="dxa"/>
            <w:vAlign w:val="center"/>
          </w:tcPr>
          <w:p w14:paraId="798C9422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3º. ou 4º. lugares</w:t>
            </w:r>
          </w:p>
        </w:tc>
        <w:tc>
          <w:tcPr>
            <w:tcW w:w="1418" w:type="dxa"/>
            <w:vAlign w:val="center"/>
          </w:tcPr>
          <w:p w14:paraId="211BD656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2" w:type="dxa"/>
            <w:vAlign w:val="center"/>
          </w:tcPr>
          <w:p w14:paraId="43FA6FFE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D87A1C" w14:paraId="4F110F2F" w14:textId="77777777" w:rsidTr="0036103F">
        <w:tc>
          <w:tcPr>
            <w:tcW w:w="4219" w:type="dxa"/>
            <w:vAlign w:val="center"/>
          </w:tcPr>
          <w:p w14:paraId="1F53798C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5º. ou 6º. lugares</w:t>
            </w:r>
          </w:p>
        </w:tc>
        <w:tc>
          <w:tcPr>
            <w:tcW w:w="1418" w:type="dxa"/>
            <w:vAlign w:val="center"/>
          </w:tcPr>
          <w:p w14:paraId="606AAD13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2" w:type="dxa"/>
            <w:vAlign w:val="center"/>
          </w:tcPr>
          <w:p w14:paraId="777E9B19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D87A1C" w14:paraId="2276BFEE" w14:textId="77777777" w:rsidTr="0036103F">
        <w:tc>
          <w:tcPr>
            <w:tcW w:w="4219" w:type="dxa"/>
            <w:vAlign w:val="center"/>
          </w:tcPr>
          <w:p w14:paraId="5C8056B7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7º. em diante</w:t>
            </w:r>
          </w:p>
        </w:tc>
        <w:tc>
          <w:tcPr>
            <w:tcW w:w="1418" w:type="dxa"/>
            <w:vAlign w:val="center"/>
          </w:tcPr>
          <w:p w14:paraId="428B7FC0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2" w:type="dxa"/>
            <w:vAlign w:val="center"/>
          </w:tcPr>
          <w:p w14:paraId="7CB0B759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D87A1C" w14:paraId="499DCAD5" w14:textId="77777777" w:rsidTr="0036103F">
        <w:tc>
          <w:tcPr>
            <w:tcW w:w="4219" w:type="dxa"/>
            <w:shd w:val="clear" w:color="auto" w:fill="D9D9D9"/>
            <w:vAlign w:val="center"/>
          </w:tcPr>
          <w:p w14:paraId="40ADC4D5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sz w:val="20"/>
                <w:szCs w:val="20"/>
              </w:rPr>
              <w:t>PONTUAÇÃO MÁXIMA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5650222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52" w:type="dxa"/>
            <w:shd w:val="clear" w:color="auto" w:fill="D9D9D9"/>
            <w:vAlign w:val="center"/>
          </w:tcPr>
          <w:p w14:paraId="6F0FBBA0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</w:tbl>
    <w:p w14:paraId="457B21D3" w14:textId="77777777" w:rsidR="004A1064" w:rsidRDefault="004A1064" w:rsidP="004A1064">
      <w:pPr>
        <w:tabs>
          <w:tab w:val="left" w:pos="552"/>
        </w:tabs>
        <w:spacing w:after="46"/>
        <w:rPr>
          <w:rFonts w:ascii="Arial Unicode MS" w:eastAsia="Arial Unicode MS" w:hAnsi="Arial Unicode MS" w:cs="Arial Unicode MS"/>
          <w:sz w:val="20"/>
          <w:szCs w:val="20"/>
        </w:rPr>
      </w:pPr>
    </w:p>
    <w:p w14:paraId="1FCD6A54" w14:textId="77777777" w:rsidR="004A1064" w:rsidRDefault="004A1064" w:rsidP="004A1064">
      <w:pPr>
        <w:tabs>
          <w:tab w:val="left" w:pos="552"/>
        </w:tabs>
        <w:spacing w:after="46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1.2 Dedicação em atividades acadêmicas e administrativas do PPGSEG diversas do Plano de Créditos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1418"/>
        <w:gridCol w:w="1417"/>
        <w:gridCol w:w="2835"/>
      </w:tblGrid>
      <w:tr w:rsidR="004A1064" w:rsidRPr="00D87A1C" w14:paraId="66FC3176" w14:textId="77777777" w:rsidTr="0036103F">
        <w:tc>
          <w:tcPr>
            <w:tcW w:w="4219" w:type="dxa"/>
            <w:shd w:val="clear" w:color="auto" w:fill="E7E6E6"/>
            <w:vAlign w:val="center"/>
          </w:tcPr>
          <w:p w14:paraId="2674E7B7" w14:textId="3672E257" w:rsidR="004A1064" w:rsidRPr="00D24F3E" w:rsidRDefault="00D24F3E" w:rsidP="0036103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24F3E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Dedicação às atividades do PPSEG</w:t>
            </w:r>
          </w:p>
        </w:tc>
        <w:tc>
          <w:tcPr>
            <w:tcW w:w="1418" w:type="dxa"/>
            <w:shd w:val="clear" w:color="auto" w:fill="E7E6E6"/>
            <w:vAlign w:val="center"/>
          </w:tcPr>
          <w:p w14:paraId="6DEA3118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Pontuação</w:t>
            </w:r>
          </w:p>
        </w:tc>
        <w:tc>
          <w:tcPr>
            <w:tcW w:w="1417" w:type="dxa"/>
            <w:shd w:val="clear" w:color="auto" w:fill="E7E6E6"/>
            <w:vAlign w:val="center"/>
          </w:tcPr>
          <w:p w14:paraId="4C6A48D9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Auto pontuação</w:t>
            </w:r>
          </w:p>
        </w:tc>
        <w:tc>
          <w:tcPr>
            <w:tcW w:w="2835" w:type="dxa"/>
            <w:shd w:val="clear" w:color="auto" w:fill="E7E6E6"/>
            <w:vAlign w:val="center"/>
          </w:tcPr>
          <w:p w14:paraId="247992A9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Preenchimento pela Comissão de Bolsa</w:t>
            </w:r>
          </w:p>
        </w:tc>
      </w:tr>
      <w:tr w:rsidR="004A1064" w:rsidRPr="00D87A1C" w14:paraId="6D7107C1" w14:textId="77777777" w:rsidTr="0036103F">
        <w:tc>
          <w:tcPr>
            <w:tcW w:w="4219" w:type="dxa"/>
            <w:vAlign w:val="center"/>
          </w:tcPr>
          <w:p w14:paraId="7402746D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Integral com até 20h/semanais de atividades</w:t>
            </w:r>
          </w:p>
        </w:tc>
        <w:tc>
          <w:tcPr>
            <w:tcW w:w="1418" w:type="dxa"/>
            <w:vAlign w:val="center"/>
          </w:tcPr>
          <w:p w14:paraId="1D395D68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3CC11029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5595C345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D87A1C" w14:paraId="67B220F9" w14:textId="77777777" w:rsidTr="0036103F">
        <w:tc>
          <w:tcPr>
            <w:tcW w:w="4219" w:type="dxa"/>
            <w:vAlign w:val="center"/>
          </w:tcPr>
          <w:p w14:paraId="24436137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Integral com até 12h/semanais de atividades</w:t>
            </w:r>
          </w:p>
        </w:tc>
        <w:tc>
          <w:tcPr>
            <w:tcW w:w="1418" w:type="dxa"/>
            <w:vAlign w:val="center"/>
          </w:tcPr>
          <w:p w14:paraId="47F53640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252F02BA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17886C5E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D87A1C" w14:paraId="45DA0EFB" w14:textId="77777777" w:rsidTr="0036103F">
        <w:tc>
          <w:tcPr>
            <w:tcW w:w="4219" w:type="dxa"/>
            <w:vAlign w:val="center"/>
          </w:tcPr>
          <w:p w14:paraId="37A7CD98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Parcial com até 20h/semanais de atividades</w:t>
            </w:r>
          </w:p>
        </w:tc>
        <w:tc>
          <w:tcPr>
            <w:tcW w:w="1418" w:type="dxa"/>
            <w:vAlign w:val="center"/>
          </w:tcPr>
          <w:p w14:paraId="3B871197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47BAB1BC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60415801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D87A1C" w14:paraId="7B3460C6" w14:textId="77777777" w:rsidTr="0036103F">
        <w:tc>
          <w:tcPr>
            <w:tcW w:w="4219" w:type="dxa"/>
            <w:vAlign w:val="center"/>
          </w:tcPr>
          <w:p w14:paraId="597D8D3F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Parcial com até 12h/semanais de atividades</w:t>
            </w:r>
          </w:p>
        </w:tc>
        <w:tc>
          <w:tcPr>
            <w:tcW w:w="1418" w:type="dxa"/>
            <w:vAlign w:val="center"/>
          </w:tcPr>
          <w:p w14:paraId="40A09077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6AD2F241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39A49D54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D87A1C" w14:paraId="507C0958" w14:textId="77777777" w:rsidTr="0036103F">
        <w:tc>
          <w:tcPr>
            <w:tcW w:w="4219" w:type="dxa"/>
            <w:vAlign w:val="center"/>
          </w:tcPr>
          <w:p w14:paraId="23719427" w14:textId="77777777" w:rsidR="004A1064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Sem dedicação</w:t>
            </w:r>
          </w:p>
        </w:tc>
        <w:tc>
          <w:tcPr>
            <w:tcW w:w="1418" w:type="dxa"/>
            <w:vAlign w:val="center"/>
          </w:tcPr>
          <w:p w14:paraId="574D5856" w14:textId="77777777" w:rsidR="004A1064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4D42AF9C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1257E1BF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D87A1C" w14:paraId="465233BE" w14:textId="77777777" w:rsidTr="0036103F">
        <w:tc>
          <w:tcPr>
            <w:tcW w:w="4219" w:type="dxa"/>
            <w:shd w:val="clear" w:color="auto" w:fill="D9D9D9"/>
            <w:vAlign w:val="center"/>
          </w:tcPr>
          <w:p w14:paraId="417F4E35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sz w:val="20"/>
                <w:szCs w:val="20"/>
              </w:rPr>
              <w:t>PONTUAÇÃO MÁXIMA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BE82DE8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535F147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2175FC06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</w:tbl>
    <w:p w14:paraId="5A97D763" w14:textId="0DA869D3" w:rsidR="004A1064" w:rsidRDefault="004A1064" w:rsidP="004A1064">
      <w:pPr>
        <w:tabs>
          <w:tab w:val="left" w:pos="552"/>
        </w:tabs>
        <w:spacing w:after="46"/>
        <w:rPr>
          <w:rFonts w:ascii="Arial Unicode MS" w:eastAsia="Arial Unicode MS" w:hAnsi="Arial Unicode MS" w:cs="Arial Unicode MS"/>
          <w:sz w:val="20"/>
          <w:szCs w:val="20"/>
        </w:rPr>
      </w:pPr>
    </w:p>
    <w:p w14:paraId="10F07EC6" w14:textId="7061F427" w:rsidR="004A1064" w:rsidRDefault="004A1064" w:rsidP="004A1064">
      <w:pPr>
        <w:tabs>
          <w:tab w:val="left" w:pos="552"/>
        </w:tabs>
        <w:spacing w:after="46"/>
        <w:rPr>
          <w:rFonts w:ascii="Arial Unicode MS" w:eastAsia="Arial Unicode MS" w:hAnsi="Arial Unicode MS" w:cs="Arial Unicode MS"/>
          <w:sz w:val="20"/>
          <w:szCs w:val="20"/>
        </w:rPr>
      </w:pPr>
    </w:p>
    <w:p w14:paraId="78E0601F" w14:textId="77777777" w:rsidR="00D24F3E" w:rsidRDefault="00D24F3E" w:rsidP="004A1064">
      <w:pPr>
        <w:tabs>
          <w:tab w:val="left" w:pos="552"/>
        </w:tabs>
        <w:spacing w:after="46"/>
        <w:rPr>
          <w:rFonts w:ascii="Arial Unicode MS" w:eastAsia="Arial Unicode MS" w:hAnsi="Arial Unicode MS" w:cs="Arial Unicode MS"/>
          <w:sz w:val="20"/>
          <w:szCs w:val="20"/>
        </w:rPr>
      </w:pPr>
    </w:p>
    <w:p w14:paraId="365953F3" w14:textId="77777777" w:rsidR="004A1064" w:rsidRPr="00D87A1C" w:rsidRDefault="004A1064" w:rsidP="004A1064">
      <w:pPr>
        <w:tabs>
          <w:tab w:val="left" w:pos="552"/>
        </w:tabs>
        <w:spacing w:after="46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1.3 </w:t>
      </w:r>
      <w:r w:rsidRPr="00D87A1C">
        <w:rPr>
          <w:rFonts w:ascii="Arial Unicode MS" w:eastAsia="Arial Unicode MS" w:hAnsi="Arial Unicode MS" w:cs="Arial Unicode MS"/>
          <w:sz w:val="20"/>
          <w:szCs w:val="20"/>
        </w:rPr>
        <w:t>Coeficiente de rendimento* na Graduação (será considerado o curso de graduação mais recente)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1418"/>
        <w:gridCol w:w="1417"/>
        <w:gridCol w:w="2835"/>
      </w:tblGrid>
      <w:tr w:rsidR="004A1064" w:rsidRPr="00D87A1C" w14:paraId="6B8891E5" w14:textId="77777777" w:rsidTr="0036103F">
        <w:tc>
          <w:tcPr>
            <w:tcW w:w="4219" w:type="dxa"/>
            <w:shd w:val="clear" w:color="auto" w:fill="E7E6E6"/>
            <w:vAlign w:val="center"/>
          </w:tcPr>
          <w:p w14:paraId="1BF652B1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Coeficiente de Rendimento*</w:t>
            </w:r>
          </w:p>
        </w:tc>
        <w:tc>
          <w:tcPr>
            <w:tcW w:w="1418" w:type="dxa"/>
            <w:shd w:val="clear" w:color="auto" w:fill="E7E6E6"/>
            <w:vAlign w:val="center"/>
          </w:tcPr>
          <w:p w14:paraId="53CF19BB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Pontuação</w:t>
            </w:r>
          </w:p>
        </w:tc>
        <w:tc>
          <w:tcPr>
            <w:tcW w:w="1417" w:type="dxa"/>
            <w:shd w:val="clear" w:color="auto" w:fill="E7E6E6"/>
            <w:vAlign w:val="center"/>
          </w:tcPr>
          <w:p w14:paraId="4B1AF512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Auto pontuação</w:t>
            </w:r>
          </w:p>
        </w:tc>
        <w:tc>
          <w:tcPr>
            <w:tcW w:w="2835" w:type="dxa"/>
            <w:shd w:val="clear" w:color="auto" w:fill="E7E6E6"/>
            <w:vAlign w:val="center"/>
          </w:tcPr>
          <w:p w14:paraId="6438A115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Preenchimento pela Comissão de Bolsa</w:t>
            </w:r>
          </w:p>
        </w:tc>
      </w:tr>
      <w:tr w:rsidR="004A1064" w:rsidRPr="00D87A1C" w14:paraId="0837592E" w14:textId="77777777" w:rsidTr="0036103F">
        <w:tc>
          <w:tcPr>
            <w:tcW w:w="4219" w:type="dxa"/>
            <w:vAlign w:val="center"/>
          </w:tcPr>
          <w:p w14:paraId="7151F447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sz w:val="20"/>
                <w:szCs w:val="20"/>
              </w:rPr>
              <w:t>Acima de 9,0 pontos</w:t>
            </w:r>
          </w:p>
        </w:tc>
        <w:tc>
          <w:tcPr>
            <w:tcW w:w="1418" w:type="dxa"/>
            <w:vAlign w:val="center"/>
          </w:tcPr>
          <w:p w14:paraId="70152BD2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773F0402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4789B025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D87A1C" w14:paraId="0EEC5FCD" w14:textId="77777777" w:rsidTr="0036103F">
        <w:tc>
          <w:tcPr>
            <w:tcW w:w="4219" w:type="dxa"/>
            <w:vAlign w:val="center"/>
          </w:tcPr>
          <w:p w14:paraId="4E64F61A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sz w:val="20"/>
                <w:szCs w:val="20"/>
              </w:rPr>
              <w:t>Entre 8,0 e 8,9 pontos</w:t>
            </w:r>
          </w:p>
        </w:tc>
        <w:tc>
          <w:tcPr>
            <w:tcW w:w="1418" w:type="dxa"/>
            <w:vAlign w:val="center"/>
          </w:tcPr>
          <w:p w14:paraId="12422CB9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0FBA708E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7E7CA5AA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D87A1C" w14:paraId="5FB8606C" w14:textId="77777777" w:rsidTr="0036103F">
        <w:tc>
          <w:tcPr>
            <w:tcW w:w="4219" w:type="dxa"/>
            <w:vAlign w:val="center"/>
          </w:tcPr>
          <w:p w14:paraId="1D23E476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sz w:val="20"/>
                <w:szCs w:val="20"/>
              </w:rPr>
              <w:t>Entre 7,0 e 7,9</w:t>
            </w:r>
          </w:p>
        </w:tc>
        <w:tc>
          <w:tcPr>
            <w:tcW w:w="1418" w:type="dxa"/>
            <w:vAlign w:val="center"/>
          </w:tcPr>
          <w:p w14:paraId="0500440F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763FA7F9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031BE1F7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D87A1C" w14:paraId="2C8BA506" w14:textId="77777777" w:rsidTr="0036103F">
        <w:tc>
          <w:tcPr>
            <w:tcW w:w="4219" w:type="dxa"/>
            <w:vAlign w:val="center"/>
          </w:tcPr>
          <w:p w14:paraId="3F580912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sz w:val="20"/>
                <w:szCs w:val="20"/>
              </w:rPr>
              <w:t>Até 6,9 pontos</w:t>
            </w:r>
          </w:p>
        </w:tc>
        <w:tc>
          <w:tcPr>
            <w:tcW w:w="1418" w:type="dxa"/>
            <w:vAlign w:val="center"/>
          </w:tcPr>
          <w:p w14:paraId="2F60CF5B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2FFFAB67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7E5F63FC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D87A1C" w14:paraId="6925E567" w14:textId="77777777" w:rsidTr="0036103F">
        <w:tc>
          <w:tcPr>
            <w:tcW w:w="4219" w:type="dxa"/>
            <w:shd w:val="clear" w:color="auto" w:fill="D9D9D9"/>
            <w:vAlign w:val="center"/>
          </w:tcPr>
          <w:p w14:paraId="04468F01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sz w:val="20"/>
                <w:szCs w:val="20"/>
              </w:rPr>
              <w:t>PONTUAÇÃO MÁXIMA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1E8D934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CE1706F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6FA35CA4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</w:tbl>
    <w:p w14:paraId="6DDE9AEC" w14:textId="77777777" w:rsidR="004A1064" w:rsidRPr="00D87A1C" w:rsidRDefault="004A1064" w:rsidP="004A1064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87A1C">
        <w:rPr>
          <w:rFonts w:ascii="Arial Unicode MS" w:eastAsia="Arial Unicode MS" w:hAnsi="Arial Unicode MS" w:cs="Arial Unicode MS"/>
          <w:sz w:val="20"/>
          <w:szCs w:val="20"/>
        </w:rPr>
        <w:t>* Soma de todas as notas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dividida</w:t>
      </w:r>
      <w:r w:rsidRPr="00D87A1C">
        <w:rPr>
          <w:rFonts w:ascii="Arial Unicode MS" w:eastAsia="Arial Unicode MS" w:hAnsi="Arial Unicode MS" w:cs="Arial Unicode MS"/>
          <w:sz w:val="20"/>
          <w:szCs w:val="20"/>
        </w:rPr>
        <w:t xml:space="preserve"> pelo número de disciplinas cursadas conforme histórico escolar</w:t>
      </w:r>
    </w:p>
    <w:p w14:paraId="0FEA4F44" w14:textId="77777777" w:rsidR="004A1064" w:rsidRPr="00D87A1C" w:rsidRDefault="004A1064" w:rsidP="004A1064">
      <w:pPr>
        <w:tabs>
          <w:tab w:val="left" w:pos="552"/>
        </w:tabs>
        <w:spacing w:after="46"/>
        <w:rPr>
          <w:rFonts w:ascii="Arial Unicode MS" w:eastAsia="Arial Unicode MS" w:hAnsi="Arial Unicode MS" w:cs="Arial Unicode MS"/>
          <w:sz w:val="20"/>
          <w:szCs w:val="20"/>
        </w:rPr>
      </w:pPr>
    </w:p>
    <w:p w14:paraId="2AEF9D2D" w14:textId="77777777" w:rsidR="004A1064" w:rsidRPr="00D87A1C" w:rsidRDefault="004A1064" w:rsidP="004A1064">
      <w:pPr>
        <w:tabs>
          <w:tab w:val="left" w:pos="552"/>
        </w:tabs>
        <w:spacing w:after="46"/>
        <w:rPr>
          <w:rFonts w:ascii="Arial Unicode MS" w:eastAsia="Arial Unicode MS" w:hAnsi="Arial Unicode MS" w:cs="Arial Unicode MS"/>
          <w:sz w:val="20"/>
          <w:szCs w:val="20"/>
        </w:rPr>
      </w:pPr>
      <w:r w:rsidRPr="00D87A1C">
        <w:rPr>
          <w:rFonts w:ascii="Arial Unicode MS" w:eastAsia="Arial Unicode MS" w:hAnsi="Arial Unicode MS" w:cs="Arial Unicode MS"/>
          <w:sz w:val="20"/>
          <w:szCs w:val="20"/>
        </w:rPr>
        <w:t>1.</w:t>
      </w:r>
      <w:r>
        <w:rPr>
          <w:rFonts w:ascii="Arial Unicode MS" w:eastAsia="Arial Unicode MS" w:hAnsi="Arial Unicode MS" w:cs="Arial Unicode MS"/>
          <w:sz w:val="20"/>
          <w:szCs w:val="20"/>
        </w:rPr>
        <w:t>4</w:t>
      </w:r>
      <w:r w:rsidRPr="00D87A1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Formação de Pós-Graduação anterior</w:t>
      </w:r>
      <w:r w:rsidRPr="00D87A1C">
        <w:rPr>
          <w:rFonts w:ascii="Arial Unicode MS" w:eastAsia="Arial Unicode MS" w:hAnsi="Arial Unicode MS" w:cs="Arial Unicode MS"/>
          <w:sz w:val="20"/>
          <w:szCs w:val="20"/>
        </w:rPr>
        <w:t xml:space="preserve"> por Área do Conhecimento?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(marcar apenas a que mais pontuar)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1418"/>
        <w:gridCol w:w="1417"/>
        <w:gridCol w:w="2977"/>
      </w:tblGrid>
      <w:tr w:rsidR="004A1064" w:rsidRPr="00D87A1C" w14:paraId="1F699B1C" w14:textId="77777777" w:rsidTr="0036103F">
        <w:tc>
          <w:tcPr>
            <w:tcW w:w="4219" w:type="dxa"/>
            <w:shd w:val="clear" w:color="auto" w:fill="E7E6E6"/>
            <w:vAlign w:val="center"/>
          </w:tcPr>
          <w:p w14:paraId="456D8709" w14:textId="0605C07A" w:rsidR="004A1064" w:rsidRPr="00D24F3E" w:rsidRDefault="00D24F3E" w:rsidP="0036103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24F3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Formação de Pós-Graduação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A</w:t>
            </w:r>
            <w:r w:rsidRPr="00D24F3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nterior</w:t>
            </w:r>
          </w:p>
        </w:tc>
        <w:tc>
          <w:tcPr>
            <w:tcW w:w="1418" w:type="dxa"/>
            <w:shd w:val="clear" w:color="auto" w:fill="E7E6E6"/>
            <w:vAlign w:val="center"/>
          </w:tcPr>
          <w:p w14:paraId="15E24D3F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Pontuação</w:t>
            </w:r>
          </w:p>
        </w:tc>
        <w:tc>
          <w:tcPr>
            <w:tcW w:w="1417" w:type="dxa"/>
            <w:shd w:val="clear" w:color="auto" w:fill="E7E6E6"/>
            <w:vAlign w:val="center"/>
          </w:tcPr>
          <w:p w14:paraId="25BA2FB9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Auto pontuação</w:t>
            </w:r>
          </w:p>
        </w:tc>
        <w:tc>
          <w:tcPr>
            <w:tcW w:w="2977" w:type="dxa"/>
            <w:shd w:val="clear" w:color="auto" w:fill="E7E6E6"/>
            <w:vAlign w:val="center"/>
          </w:tcPr>
          <w:p w14:paraId="72C58AC5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Preenchimento pela Comissão de Bolsa</w:t>
            </w:r>
          </w:p>
        </w:tc>
      </w:tr>
      <w:tr w:rsidR="00D24F3E" w:rsidRPr="00D87A1C" w14:paraId="580675EF" w14:textId="77777777" w:rsidTr="0036103F">
        <w:tc>
          <w:tcPr>
            <w:tcW w:w="4219" w:type="dxa"/>
            <w:shd w:val="clear" w:color="auto" w:fill="auto"/>
            <w:vAlign w:val="center"/>
          </w:tcPr>
          <w:p w14:paraId="3170383F" w14:textId="77777777" w:rsidR="00D24F3E" w:rsidRPr="00535CFB" w:rsidRDefault="00D24F3E" w:rsidP="00D24F3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Mestrado </w:t>
            </w:r>
            <w:r w:rsidRPr="00535CFB">
              <w:rPr>
                <w:rFonts w:ascii="Arial Unicode MS" w:eastAsia="Arial Unicode MS" w:hAnsi="Arial Unicode MS" w:cs="Arial Unicode MS"/>
                <w:sz w:val="20"/>
                <w:szCs w:val="20"/>
              </w:rPr>
              <w:t>Segurança Pública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ou Doutorado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2A8FC5" w14:textId="5DBDC8B5" w:rsidR="00D24F3E" w:rsidRPr="00D87A1C" w:rsidRDefault="00D24F3E" w:rsidP="00D24F3E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DA4BF6" w14:textId="5A510776" w:rsidR="00D24F3E" w:rsidRPr="00D87A1C" w:rsidRDefault="00D24F3E" w:rsidP="00D24F3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A0FC93" w14:textId="74A89C5C" w:rsidR="00D24F3E" w:rsidRPr="00D87A1C" w:rsidRDefault="00D24F3E" w:rsidP="00D24F3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D24F3E" w:rsidRPr="00D87A1C" w14:paraId="6002F08C" w14:textId="77777777" w:rsidTr="0036103F">
        <w:tc>
          <w:tcPr>
            <w:tcW w:w="4219" w:type="dxa"/>
            <w:vAlign w:val="center"/>
          </w:tcPr>
          <w:p w14:paraId="0AE72632" w14:textId="77777777" w:rsidR="00D24F3E" w:rsidRPr="00D87A1C" w:rsidRDefault="00D24F3E" w:rsidP="00D24F3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Mestrado em </w:t>
            </w:r>
            <w:r w:rsidRPr="00D87A1C">
              <w:rPr>
                <w:rFonts w:ascii="Arial Unicode MS" w:eastAsia="Arial Unicode MS" w:hAnsi="Arial Unicode MS" w:cs="Arial Unicode MS"/>
                <w:sz w:val="20"/>
                <w:szCs w:val="20"/>
              </w:rPr>
              <w:t>Ciências Sociais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, Humanas ou Sociais Aplicadas</w:t>
            </w:r>
            <w:r w:rsidRPr="00D87A1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0B113DE" w14:textId="636CE214" w:rsidR="00D24F3E" w:rsidRPr="00D87A1C" w:rsidRDefault="00D24F3E" w:rsidP="00D24F3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04542556" w14:textId="5FE6905C" w:rsidR="00D24F3E" w:rsidRPr="00D87A1C" w:rsidRDefault="00D24F3E" w:rsidP="00D24F3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2B29071F" w14:textId="604F54D7" w:rsidR="00D24F3E" w:rsidRPr="00D87A1C" w:rsidRDefault="00D24F3E" w:rsidP="00D24F3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D24F3E" w:rsidRPr="00D87A1C" w14:paraId="030C47FC" w14:textId="77777777" w:rsidTr="0036103F">
        <w:tc>
          <w:tcPr>
            <w:tcW w:w="4219" w:type="dxa"/>
            <w:vAlign w:val="center"/>
          </w:tcPr>
          <w:p w14:paraId="6BD32537" w14:textId="77777777" w:rsidR="00D24F3E" w:rsidRPr="00D87A1C" w:rsidRDefault="00D24F3E" w:rsidP="00D24F3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Mestrado nas </w:t>
            </w:r>
            <w:r w:rsidRPr="00D87A1C">
              <w:rPr>
                <w:rFonts w:ascii="Arial Unicode MS" w:eastAsia="Arial Unicode MS" w:hAnsi="Arial Unicode MS" w:cs="Arial Unicode MS"/>
                <w:sz w:val="20"/>
                <w:szCs w:val="20"/>
              </w:rPr>
              <w:t>Demais Áreas do Conhecimento</w:t>
            </w:r>
          </w:p>
        </w:tc>
        <w:tc>
          <w:tcPr>
            <w:tcW w:w="1418" w:type="dxa"/>
            <w:vAlign w:val="center"/>
          </w:tcPr>
          <w:p w14:paraId="1E47A093" w14:textId="0A0F2C4D" w:rsidR="00D24F3E" w:rsidRPr="00D87A1C" w:rsidRDefault="00D24F3E" w:rsidP="00D24F3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3CE7E8F7" w14:textId="7893ABA1" w:rsidR="00D24F3E" w:rsidRPr="00D87A1C" w:rsidRDefault="00D24F3E" w:rsidP="00D24F3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27E12319" w14:textId="3E5E0B87" w:rsidR="00D24F3E" w:rsidRPr="00D87A1C" w:rsidRDefault="00D24F3E" w:rsidP="00D24F3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D24F3E" w:rsidRPr="00D87A1C" w14:paraId="2F2AA9A7" w14:textId="77777777" w:rsidTr="0036103F">
        <w:tc>
          <w:tcPr>
            <w:tcW w:w="4219" w:type="dxa"/>
            <w:vAlign w:val="center"/>
          </w:tcPr>
          <w:p w14:paraId="0932301E" w14:textId="77777777" w:rsidR="00D24F3E" w:rsidRPr="00D87A1C" w:rsidRDefault="00D24F3E" w:rsidP="00D24F3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Especialização em </w:t>
            </w:r>
            <w:r w:rsidRPr="00D87A1C">
              <w:rPr>
                <w:rFonts w:ascii="Arial Unicode MS" w:eastAsia="Arial Unicode MS" w:hAnsi="Arial Unicode MS" w:cs="Arial Unicode MS"/>
                <w:sz w:val="20"/>
                <w:szCs w:val="20"/>
              </w:rPr>
              <w:t>Ciências Sociais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, Humanas ou Sociais Aplicadas</w:t>
            </w:r>
            <w:r w:rsidRPr="00D87A1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56CB0C3" w14:textId="38ED178E" w:rsidR="00D24F3E" w:rsidRDefault="00D24F3E" w:rsidP="00D24F3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15C60CB6" w14:textId="7AAD706F" w:rsidR="00D24F3E" w:rsidRPr="00D87A1C" w:rsidRDefault="00D24F3E" w:rsidP="00D24F3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69E2718A" w14:textId="6ABF47F6" w:rsidR="00D24F3E" w:rsidRPr="00D87A1C" w:rsidRDefault="00D24F3E" w:rsidP="00D24F3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D24F3E" w:rsidRPr="00D87A1C" w14:paraId="55ACDDB3" w14:textId="77777777" w:rsidTr="0036103F">
        <w:tc>
          <w:tcPr>
            <w:tcW w:w="4219" w:type="dxa"/>
            <w:shd w:val="clear" w:color="auto" w:fill="D9D9D9"/>
            <w:vAlign w:val="center"/>
          </w:tcPr>
          <w:p w14:paraId="12BB4270" w14:textId="77777777" w:rsidR="00D24F3E" w:rsidRPr="00D87A1C" w:rsidRDefault="00D24F3E" w:rsidP="00D24F3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sz w:val="20"/>
                <w:szCs w:val="20"/>
              </w:rPr>
              <w:t>PONTUAÇÃO MÁXIMA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4F08334" w14:textId="77777777" w:rsidR="00D24F3E" w:rsidRPr="00D87A1C" w:rsidRDefault="00D24F3E" w:rsidP="00D24F3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2</w:t>
            </w:r>
            <w:r w:rsidRPr="00D87A1C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E6246E" w14:textId="77777777" w:rsidR="00D24F3E" w:rsidRPr="00D87A1C" w:rsidRDefault="00D24F3E" w:rsidP="00D24F3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5D104ED3" w14:textId="77777777" w:rsidR="00D24F3E" w:rsidRPr="00D87A1C" w:rsidRDefault="00D24F3E" w:rsidP="00D24F3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</w:tbl>
    <w:p w14:paraId="63C20F31" w14:textId="77777777" w:rsidR="004A1064" w:rsidRPr="00D87A1C" w:rsidRDefault="004A1064" w:rsidP="004A1064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87A1C">
        <w:rPr>
          <w:rFonts w:ascii="Arial Unicode MS" w:eastAsia="Arial Unicode MS" w:hAnsi="Arial Unicode MS" w:cs="Arial Unicode MS"/>
          <w:sz w:val="20"/>
          <w:szCs w:val="20"/>
        </w:rPr>
        <w:t xml:space="preserve">* Conforme </w:t>
      </w:r>
      <w:hyperlink r:id="rId10" w:history="1">
        <w:r w:rsidRPr="00D87A1C">
          <w:rPr>
            <w:rStyle w:val="Hyperlink"/>
            <w:rFonts w:ascii="Arial Unicode MS" w:eastAsia="Arial Unicode MS" w:hAnsi="Arial Unicode MS" w:cs="Arial Unicode MS"/>
            <w:sz w:val="20"/>
            <w:szCs w:val="20"/>
          </w:rPr>
          <w:t>Tabela de Áreas do Conhecimento do CNPq</w:t>
        </w:r>
      </w:hyperlink>
    </w:p>
    <w:p w14:paraId="26CDAB9C" w14:textId="77777777" w:rsidR="004A1064" w:rsidRDefault="004A1064" w:rsidP="004A1064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3B3D4D39" w14:textId="77777777" w:rsidR="004A1064" w:rsidRPr="00D87A1C" w:rsidRDefault="004A1064" w:rsidP="004A1064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87A1C">
        <w:rPr>
          <w:rFonts w:ascii="Arial Unicode MS" w:eastAsia="Arial Unicode MS" w:hAnsi="Arial Unicode MS" w:cs="Arial Unicode MS"/>
          <w:sz w:val="20"/>
          <w:szCs w:val="20"/>
        </w:rPr>
        <w:t>1.</w:t>
      </w:r>
      <w:r>
        <w:rPr>
          <w:rFonts w:ascii="Arial Unicode MS" w:eastAsia="Arial Unicode MS" w:hAnsi="Arial Unicode MS" w:cs="Arial Unicode MS"/>
          <w:sz w:val="20"/>
          <w:szCs w:val="20"/>
        </w:rPr>
        <w:t>5</w:t>
      </w:r>
      <w:r w:rsidRPr="00D87A1C">
        <w:rPr>
          <w:rFonts w:ascii="Arial Unicode MS" w:eastAsia="Arial Unicode MS" w:hAnsi="Arial Unicode MS" w:cs="Arial Unicode MS"/>
          <w:sz w:val="20"/>
          <w:szCs w:val="20"/>
        </w:rPr>
        <w:t xml:space="preserve"> Beneficiário de Programas de Bolsas e Estágios (pode pontuar em mais de uma opção)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133"/>
        <w:gridCol w:w="1386"/>
        <w:gridCol w:w="1384"/>
        <w:gridCol w:w="2986"/>
      </w:tblGrid>
      <w:tr w:rsidR="004A1064" w:rsidRPr="00D87A1C" w14:paraId="7B6B2A9F" w14:textId="77777777" w:rsidTr="00646BC6">
        <w:tc>
          <w:tcPr>
            <w:tcW w:w="2089" w:type="pct"/>
            <w:shd w:val="clear" w:color="auto" w:fill="E7E6E6"/>
            <w:vAlign w:val="center"/>
          </w:tcPr>
          <w:p w14:paraId="39C85D79" w14:textId="28F40348" w:rsidR="004A1064" w:rsidRPr="00D87A1C" w:rsidRDefault="00AC6304" w:rsidP="00361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AC6304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Beneficiário de Programas de Bolsas e Estágio</w:t>
            </w:r>
          </w:p>
        </w:tc>
        <w:tc>
          <w:tcPr>
            <w:tcW w:w="701" w:type="pct"/>
            <w:shd w:val="clear" w:color="auto" w:fill="E7E6E6"/>
            <w:vAlign w:val="center"/>
          </w:tcPr>
          <w:p w14:paraId="56B6B5A9" w14:textId="77777777" w:rsidR="004A1064" w:rsidRPr="00D87A1C" w:rsidRDefault="004A1064" w:rsidP="00361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Pontuação</w:t>
            </w:r>
          </w:p>
        </w:tc>
        <w:tc>
          <w:tcPr>
            <w:tcW w:w="700" w:type="pct"/>
            <w:shd w:val="clear" w:color="auto" w:fill="E7E6E6"/>
            <w:vAlign w:val="center"/>
          </w:tcPr>
          <w:p w14:paraId="3A63F1E8" w14:textId="77777777" w:rsidR="004A1064" w:rsidRPr="00D87A1C" w:rsidRDefault="004A1064" w:rsidP="00361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Auto pontuação</w:t>
            </w:r>
          </w:p>
        </w:tc>
        <w:tc>
          <w:tcPr>
            <w:tcW w:w="1511" w:type="pct"/>
            <w:shd w:val="clear" w:color="auto" w:fill="E7E6E6"/>
            <w:vAlign w:val="center"/>
          </w:tcPr>
          <w:p w14:paraId="27441F22" w14:textId="77777777" w:rsidR="004A1064" w:rsidRPr="00D87A1C" w:rsidRDefault="004A1064" w:rsidP="00361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Preenchimento pela Comissão de Bolsa</w:t>
            </w:r>
          </w:p>
        </w:tc>
      </w:tr>
      <w:tr w:rsidR="00646BC6" w:rsidRPr="00D87A1C" w14:paraId="2E980D49" w14:textId="77777777" w:rsidTr="00646BC6">
        <w:tc>
          <w:tcPr>
            <w:tcW w:w="2089" w:type="pct"/>
            <w:shd w:val="clear" w:color="auto" w:fill="auto"/>
            <w:vAlign w:val="center"/>
          </w:tcPr>
          <w:p w14:paraId="0C4AAB58" w14:textId="40424C9A" w:rsidR="00646BC6" w:rsidRPr="00646BC6" w:rsidRDefault="00646BC6" w:rsidP="00646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Bolsa de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Mestrado</w:t>
            </w:r>
            <w:r w:rsidRPr="00D87A1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apenas 1</w:t>
            </w:r>
            <w:r w:rsidRPr="00D87A1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formação anterior</w:t>
            </w:r>
            <w:r w:rsidRPr="00D87A1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79BFE8D" w14:textId="51A215FD" w:rsidR="00646BC6" w:rsidRPr="00646BC6" w:rsidRDefault="00646BC6" w:rsidP="00646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46BC6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268127D0" w14:textId="7772F025" w:rsidR="00646BC6" w:rsidRPr="00646BC6" w:rsidRDefault="00646BC6" w:rsidP="00646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1511" w:type="pct"/>
            <w:shd w:val="clear" w:color="auto" w:fill="auto"/>
            <w:vAlign w:val="center"/>
          </w:tcPr>
          <w:p w14:paraId="43E12011" w14:textId="0F73A2C5" w:rsidR="00646BC6" w:rsidRPr="00646BC6" w:rsidRDefault="00646BC6" w:rsidP="00646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D87A1C" w14:paraId="5C495ECF" w14:textId="77777777" w:rsidTr="00646BC6">
        <w:tc>
          <w:tcPr>
            <w:tcW w:w="2089" w:type="pct"/>
            <w:vAlign w:val="center"/>
          </w:tcPr>
          <w:p w14:paraId="3F2B0B9F" w14:textId="77777777" w:rsidR="004A1064" w:rsidRPr="00D87A1C" w:rsidRDefault="004A1064" w:rsidP="00361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Beneficiários de Prouni ou Nossa Bolsa</w:t>
            </w:r>
          </w:p>
        </w:tc>
        <w:tc>
          <w:tcPr>
            <w:tcW w:w="701" w:type="pct"/>
            <w:vAlign w:val="center"/>
          </w:tcPr>
          <w:p w14:paraId="7169AE2C" w14:textId="77777777" w:rsidR="004A1064" w:rsidRPr="00D87A1C" w:rsidRDefault="004A1064" w:rsidP="00361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" w:type="pct"/>
            <w:vAlign w:val="center"/>
          </w:tcPr>
          <w:p w14:paraId="7E4BBEE6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1511" w:type="pct"/>
            <w:vAlign w:val="center"/>
          </w:tcPr>
          <w:p w14:paraId="3AE77391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646BC6" w:rsidRPr="00D87A1C" w14:paraId="1A0C7EEA" w14:textId="77777777" w:rsidTr="00646BC6">
        <w:tc>
          <w:tcPr>
            <w:tcW w:w="2089" w:type="pct"/>
            <w:vAlign w:val="center"/>
          </w:tcPr>
          <w:p w14:paraId="7D807E31" w14:textId="7D86A7FE" w:rsidR="00646BC6" w:rsidRPr="00D87A1C" w:rsidRDefault="00646BC6" w:rsidP="00761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Bolsa de Iniciação </w:t>
            </w:r>
            <w:r w:rsidRPr="00F1086E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Científica, Assistente de Pesquisa ou de bolsas de Formação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D87A1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(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apenas 1</w:t>
            </w:r>
            <w:r w:rsidRPr="00D87A1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p</w:t>
            </w:r>
            <w:r w:rsidRPr="00D87A1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rojeto)</w:t>
            </w:r>
          </w:p>
        </w:tc>
        <w:tc>
          <w:tcPr>
            <w:tcW w:w="701" w:type="pct"/>
            <w:vAlign w:val="center"/>
          </w:tcPr>
          <w:p w14:paraId="457625DF" w14:textId="77777777" w:rsidR="00646BC6" w:rsidRPr="00D87A1C" w:rsidRDefault="00646BC6" w:rsidP="00761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pct"/>
            <w:vAlign w:val="center"/>
          </w:tcPr>
          <w:p w14:paraId="6097B074" w14:textId="77777777" w:rsidR="00646BC6" w:rsidRPr="00D87A1C" w:rsidRDefault="00646BC6" w:rsidP="0076153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1511" w:type="pct"/>
            <w:vAlign w:val="center"/>
          </w:tcPr>
          <w:p w14:paraId="3659472E" w14:textId="77777777" w:rsidR="00646BC6" w:rsidRPr="00D87A1C" w:rsidRDefault="00646BC6" w:rsidP="0076153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D87A1C" w14:paraId="47CB6C3F" w14:textId="77777777" w:rsidTr="00646BC6">
        <w:tc>
          <w:tcPr>
            <w:tcW w:w="2089" w:type="pct"/>
            <w:vAlign w:val="center"/>
          </w:tcPr>
          <w:p w14:paraId="2C7D3EEF" w14:textId="77777777" w:rsidR="004A1064" w:rsidRPr="00D87A1C" w:rsidRDefault="004A1064" w:rsidP="00361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Beneficiários de Fies</w:t>
            </w:r>
          </w:p>
        </w:tc>
        <w:tc>
          <w:tcPr>
            <w:tcW w:w="701" w:type="pct"/>
            <w:vAlign w:val="center"/>
          </w:tcPr>
          <w:p w14:paraId="5BE423D9" w14:textId="77777777" w:rsidR="004A1064" w:rsidRPr="00D87A1C" w:rsidRDefault="004A1064" w:rsidP="00361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pct"/>
            <w:vAlign w:val="center"/>
          </w:tcPr>
          <w:p w14:paraId="5A40318B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1511" w:type="pct"/>
            <w:vAlign w:val="center"/>
          </w:tcPr>
          <w:p w14:paraId="6BB9890B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D87A1C" w14:paraId="034A2748" w14:textId="77777777" w:rsidTr="00646BC6">
        <w:tc>
          <w:tcPr>
            <w:tcW w:w="2089" w:type="pct"/>
            <w:vAlign w:val="center"/>
          </w:tcPr>
          <w:p w14:paraId="62049376" w14:textId="77777777" w:rsidR="004A1064" w:rsidRPr="00D87A1C" w:rsidRDefault="004A1064" w:rsidP="00361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Bolsa de Extensão (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apenas 1</w:t>
            </w:r>
            <w:r w:rsidRPr="00D87A1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p</w:t>
            </w:r>
            <w:r w:rsidRPr="00D87A1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rojeto)</w:t>
            </w:r>
          </w:p>
        </w:tc>
        <w:tc>
          <w:tcPr>
            <w:tcW w:w="701" w:type="pct"/>
            <w:vAlign w:val="center"/>
          </w:tcPr>
          <w:p w14:paraId="649A0941" w14:textId="44B74D7D" w:rsidR="004A1064" w:rsidRPr="00D87A1C" w:rsidRDefault="00646BC6" w:rsidP="00361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0" w:type="pct"/>
            <w:vAlign w:val="center"/>
          </w:tcPr>
          <w:p w14:paraId="0461F854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1511" w:type="pct"/>
            <w:vAlign w:val="center"/>
          </w:tcPr>
          <w:p w14:paraId="3D806FB4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646BC6" w:rsidRPr="00D87A1C" w14:paraId="4AD5B63D" w14:textId="77777777" w:rsidTr="00646BC6">
        <w:tc>
          <w:tcPr>
            <w:tcW w:w="2089" w:type="pct"/>
            <w:vAlign w:val="center"/>
          </w:tcPr>
          <w:p w14:paraId="7EA9C507" w14:textId="77777777" w:rsidR="00646BC6" w:rsidRPr="00D87A1C" w:rsidRDefault="00646BC6" w:rsidP="00761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Beneficiários de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outras </w:t>
            </w:r>
            <w:r w:rsidRPr="00D87A1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Bolsas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de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lastRenderedPageBreak/>
              <w:t xml:space="preserve">gradução de </w:t>
            </w:r>
            <w:r w:rsidRPr="00D87A1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Institucionais</w:t>
            </w:r>
          </w:p>
        </w:tc>
        <w:tc>
          <w:tcPr>
            <w:tcW w:w="701" w:type="pct"/>
            <w:vAlign w:val="center"/>
          </w:tcPr>
          <w:p w14:paraId="51F89368" w14:textId="77777777" w:rsidR="00646BC6" w:rsidRPr="00D87A1C" w:rsidRDefault="00646BC6" w:rsidP="00761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0" w:type="pct"/>
            <w:vAlign w:val="center"/>
          </w:tcPr>
          <w:p w14:paraId="483BCBFB" w14:textId="77777777" w:rsidR="00646BC6" w:rsidRPr="00D87A1C" w:rsidRDefault="00646BC6" w:rsidP="0076153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1511" w:type="pct"/>
            <w:vAlign w:val="center"/>
          </w:tcPr>
          <w:p w14:paraId="390D35CC" w14:textId="77777777" w:rsidR="00646BC6" w:rsidRPr="00D87A1C" w:rsidRDefault="00646BC6" w:rsidP="0076153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D87A1C" w14:paraId="083752C1" w14:textId="77777777" w:rsidTr="00646BC6">
        <w:tc>
          <w:tcPr>
            <w:tcW w:w="2089" w:type="pct"/>
            <w:vAlign w:val="center"/>
          </w:tcPr>
          <w:p w14:paraId="4ED1B54B" w14:textId="77777777" w:rsidR="004A1064" w:rsidRPr="00D87A1C" w:rsidRDefault="004A1064" w:rsidP="00361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Bolsa de Monitoria (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apenas 1</w:t>
            </w:r>
            <w:r w:rsidRPr="00D87A1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p</w:t>
            </w:r>
            <w:r w:rsidRPr="00D87A1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rojeto)</w:t>
            </w:r>
          </w:p>
        </w:tc>
        <w:tc>
          <w:tcPr>
            <w:tcW w:w="701" w:type="pct"/>
            <w:vAlign w:val="center"/>
          </w:tcPr>
          <w:p w14:paraId="5E24EAAB" w14:textId="33826F21" w:rsidR="004A1064" w:rsidRPr="00D87A1C" w:rsidRDefault="00646BC6" w:rsidP="00361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0" w:type="pct"/>
            <w:vAlign w:val="center"/>
          </w:tcPr>
          <w:p w14:paraId="494B8C98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1511" w:type="pct"/>
            <w:vAlign w:val="center"/>
          </w:tcPr>
          <w:p w14:paraId="725D8153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D87A1C" w14:paraId="279B0EE3" w14:textId="77777777" w:rsidTr="00646BC6">
        <w:tc>
          <w:tcPr>
            <w:tcW w:w="2089" w:type="pct"/>
            <w:shd w:val="clear" w:color="auto" w:fill="D9D9D9"/>
            <w:vAlign w:val="center"/>
          </w:tcPr>
          <w:p w14:paraId="4D6E647E" w14:textId="77777777" w:rsidR="004A1064" w:rsidRPr="00D87A1C" w:rsidRDefault="004A1064" w:rsidP="00361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PONTUAÇÃO MÁXIMA</w:t>
            </w:r>
          </w:p>
        </w:tc>
        <w:tc>
          <w:tcPr>
            <w:tcW w:w="701" w:type="pct"/>
            <w:shd w:val="clear" w:color="auto" w:fill="D9D9D9"/>
            <w:vAlign w:val="center"/>
          </w:tcPr>
          <w:p w14:paraId="1F122053" w14:textId="77777777" w:rsidR="004A1064" w:rsidRPr="00D87A1C" w:rsidRDefault="004A1064" w:rsidP="00361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3</w:t>
            </w:r>
            <w:r w:rsidRPr="00D87A1C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pct"/>
            <w:shd w:val="clear" w:color="auto" w:fill="D9D9D9"/>
            <w:vAlign w:val="center"/>
          </w:tcPr>
          <w:p w14:paraId="156ECEDF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1511" w:type="pct"/>
            <w:shd w:val="clear" w:color="auto" w:fill="D9D9D9"/>
            <w:vAlign w:val="center"/>
          </w:tcPr>
          <w:p w14:paraId="5702F5C3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</w:tbl>
    <w:p w14:paraId="1D057D73" w14:textId="77777777" w:rsidR="00646BC6" w:rsidRDefault="00646BC6" w:rsidP="004A1064">
      <w:pPr>
        <w:spacing w:after="160" w:line="259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4F64A137" w14:textId="06238DD9" w:rsidR="004A1064" w:rsidRPr="0096212A" w:rsidRDefault="004A1064" w:rsidP="004A1064">
      <w:pPr>
        <w:spacing w:after="160" w:line="259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96212A">
        <w:rPr>
          <w:rFonts w:ascii="Arial Unicode MS" w:eastAsia="Arial Unicode MS" w:hAnsi="Arial Unicode MS" w:cs="Arial Unicode MS"/>
          <w:b/>
          <w:sz w:val="20"/>
          <w:szCs w:val="20"/>
        </w:rPr>
        <w:t>PONTUAÇÃO TOTAL DO BLOCO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127"/>
        <w:gridCol w:w="1386"/>
        <w:gridCol w:w="1384"/>
        <w:gridCol w:w="2992"/>
      </w:tblGrid>
      <w:tr w:rsidR="004A1064" w:rsidRPr="00D87A1C" w14:paraId="285D7689" w14:textId="77777777" w:rsidTr="0036103F">
        <w:tc>
          <w:tcPr>
            <w:tcW w:w="2086" w:type="pct"/>
            <w:shd w:val="clear" w:color="auto" w:fill="E7E6E6"/>
            <w:vAlign w:val="center"/>
          </w:tcPr>
          <w:p w14:paraId="6289933F" w14:textId="77777777" w:rsidR="004A1064" w:rsidRPr="00D87A1C" w:rsidRDefault="004A1064" w:rsidP="00361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701" w:type="pct"/>
            <w:shd w:val="clear" w:color="auto" w:fill="E7E6E6"/>
            <w:vAlign w:val="center"/>
          </w:tcPr>
          <w:p w14:paraId="52E2B0AD" w14:textId="77777777" w:rsidR="004A1064" w:rsidRDefault="004A1064" w:rsidP="00361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Pontuação</w:t>
            </w:r>
          </w:p>
          <w:p w14:paraId="5DA0C00D" w14:textId="77777777" w:rsidR="004A1064" w:rsidRPr="00D87A1C" w:rsidRDefault="004A1064" w:rsidP="00361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Máxima</w:t>
            </w:r>
          </w:p>
        </w:tc>
        <w:tc>
          <w:tcPr>
            <w:tcW w:w="700" w:type="pct"/>
            <w:shd w:val="clear" w:color="auto" w:fill="E7E6E6"/>
            <w:vAlign w:val="center"/>
          </w:tcPr>
          <w:p w14:paraId="7AF49F71" w14:textId="77777777" w:rsidR="004A1064" w:rsidRPr="00D87A1C" w:rsidRDefault="004A1064" w:rsidP="00361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Auto pontuação</w:t>
            </w:r>
          </w:p>
        </w:tc>
        <w:tc>
          <w:tcPr>
            <w:tcW w:w="1513" w:type="pct"/>
            <w:shd w:val="clear" w:color="auto" w:fill="E7E6E6"/>
            <w:vAlign w:val="center"/>
          </w:tcPr>
          <w:p w14:paraId="1595A166" w14:textId="77777777" w:rsidR="004A1064" w:rsidRPr="00D87A1C" w:rsidRDefault="004A1064" w:rsidP="00361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Preenchimento pela Comissão de Bolsa</w:t>
            </w:r>
          </w:p>
        </w:tc>
      </w:tr>
      <w:tr w:rsidR="004A1064" w:rsidRPr="00D87A1C" w14:paraId="339AE3A8" w14:textId="77777777" w:rsidTr="0036103F">
        <w:tc>
          <w:tcPr>
            <w:tcW w:w="2086" w:type="pct"/>
            <w:vAlign w:val="center"/>
          </w:tcPr>
          <w:p w14:paraId="24992D41" w14:textId="77777777" w:rsidR="004A1064" w:rsidRPr="00D87A1C" w:rsidRDefault="004A1064" w:rsidP="00361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1.1 – Colocação no Processo Seletivo</w:t>
            </w:r>
          </w:p>
        </w:tc>
        <w:tc>
          <w:tcPr>
            <w:tcW w:w="701" w:type="pct"/>
            <w:vAlign w:val="center"/>
          </w:tcPr>
          <w:p w14:paraId="2369D508" w14:textId="77777777" w:rsidR="004A1064" w:rsidRPr="00D87A1C" w:rsidRDefault="004A1064" w:rsidP="00361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pct"/>
            <w:vAlign w:val="center"/>
          </w:tcPr>
          <w:p w14:paraId="2E1E5326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1513" w:type="pct"/>
            <w:vAlign w:val="center"/>
          </w:tcPr>
          <w:p w14:paraId="5C6897F8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D87A1C" w14:paraId="6610535F" w14:textId="77777777" w:rsidTr="0036103F">
        <w:tc>
          <w:tcPr>
            <w:tcW w:w="2086" w:type="pct"/>
            <w:vAlign w:val="center"/>
          </w:tcPr>
          <w:p w14:paraId="581C6059" w14:textId="77777777" w:rsidR="004A1064" w:rsidRDefault="004A1064" w:rsidP="00361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1.2 – Dedicação às atividades do PPSEG</w:t>
            </w:r>
          </w:p>
        </w:tc>
        <w:tc>
          <w:tcPr>
            <w:tcW w:w="701" w:type="pct"/>
            <w:vAlign w:val="center"/>
          </w:tcPr>
          <w:p w14:paraId="53A918A3" w14:textId="77777777" w:rsidR="004A1064" w:rsidRDefault="004A1064" w:rsidP="00361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0" w:type="pct"/>
            <w:vAlign w:val="center"/>
          </w:tcPr>
          <w:p w14:paraId="19230B0C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1513" w:type="pct"/>
            <w:vAlign w:val="center"/>
          </w:tcPr>
          <w:p w14:paraId="706B7910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D87A1C" w14:paraId="6BF156C4" w14:textId="77777777" w:rsidTr="0036103F">
        <w:tc>
          <w:tcPr>
            <w:tcW w:w="2086" w:type="pct"/>
            <w:vAlign w:val="center"/>
          </w:tcPr>
          <w:p w14:paraId="1B5B4765" w14:textId="77777777" w:rsidR="004A1064" w:rsidRDefault="004A1064" w:rsidP="00361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1.3 – </w:t>
            </w:r>
            <w:r w:rsidRPr="00D87A1C">
              <w:rPr>
                <w:rFonts w:ascii="Arial Unicode MS" w:eastAsia="Arial Unicode MS" w:hAnsi="Arial Unicode MS" w:cs="Arial Unicode MS"/>
                <w:sz w:val="20"/>
                <w:szCs w:val="20"/>
              </w:rPr>
              <w:t>Coeficiente de rendimento</w:t>
            </w:r>
          </w:p>
        </w:tc>
        <w:tc>
          <w:tcPr>
            <w:tcW w:w="701" w:type="pct"/>
            <w:vAlign w:val="center"/>
          </w:tcPr>
          <w:p w14:paraId="17CEA60A" w14:textId="77777777" w:rsidR="004A1064" w:rsidRDefault="004A1064" w:rsidP="00361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pct"/>
            <w:vAlign w:val="center"/>
          </w:tcPr>
          <w:p w14:paraId="6DC497E2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1513" w:type="pct"/>
            <w:vAlign w:val="center"/>
          </w:tcPr>
          <w:p w14:paraId="2A03B988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D87A1C" w14:paraId="42E8E78B" w14:textId="77777777" w:rsidTr="0036103F">
        <w:tc>
          <w:tcPr>
            <w:tcW w:w="2086" w:type="pct"/>
            <w:vAlign w:val="center"/>
          </w:tcPr>
          <w:p w14:paraId="249A9E88" w14:textId="77777777" w:rsidR="004A1064" w:rsidRDefault="004A1064" w:rsidP="00361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1.4 –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Formação de Pós-Graduação anterior</w:t>
            </w:r>
          </w:p>
        </w:tc>
        <w:tc>
          <w:tcPr>
            <w:tcW w:w="701" w:type="pct"/>
            <w:vAlign w:val="center"/>
          </w:tcPr>
          <w:p w14:paraId="5AC08EA9" w14:textId="77777777" w:rsidR="004A1064" w:rsidRDefault="004A1064" w:rsidP="00361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0" w:type="pct"/>
            <w:vAlign w:val="center"/>
          </w:tcPr>
          <w:p w14:paraId="282DDFA2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1513" w:type="pct"/>
            <w:vAlign w:val="center"/>
          </w:tcPr>
          <w:p w14:paraId="02E91575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D87A1C" w14:paraId="01F04F54" w14:textId="77777777" w:rsidTr="0036103F">
        <w:tc>
          <w:tcPr>
            <w:tcW w:w="2086" w:type="pct"/>
            <w:vAlign w:val="center"/>
          </w:tcPr>
          <w:p w14:paraId="7C07A89F" w14:textId="77777777" w:rsidR="004A1064" w:rsidRPr="00D87A1C" w:rsidRDefault="004A1064" w:rsidP="00361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1.5 – </w:t>
            </w:r>
            <w:r w:rsidRPr="00D87A1C">
              <w:rPr>
                <w:rFonts w:ascii="Arial Unicode MS" w:eastAsia="Arial Unicode MS" w:hAnsi="Arial Unicode MS" w:cs="Arial Unicode MS"/>
                <w:sz w:val="20"/>
                <w:szCs w:val="20"/>
              </w:rPr>
              <w:t>Beneficiário de Programas de Bolsas e Estágios</w:t>
            </w:r>
          </w:p>
        </w:tc>
        <w:tc>
          <w:tcPr>
            <w:tcW w:w="701" w:type="pct"/>
            <w:vAlign w:val="center"/>
          </w:tcPr>
          <w:p w14:paraId="4CDCC689" w14:textId="77777777" w:rsidR="004A1064" w:rsidRPr="00D87A1C" w:rsidRDefault="004A1064" w:rsidP="00361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0" w:type="pct"/>
            <w:vAlign w:val="center"/>
          </w:tcPr>
          <w:p w14:paraId="4CB94977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1513" w:type="pct"/>
            <w:vAlign w:val="center"/>
          </w:tcPr>
          <w:p w14:paraId="7B442FF2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D87A1C" w14:paraId="4707B334" w14:textId="77777777" w:rsidTr="0036103F">
        <w:tc>
          <w:tcPr>
            <w:tcW w:w="2086" w:type="pct"/>
            <w:shd w:val="clear" w:color="auto" w:fill="D9D9D9"/>
            <w:vAlign w:val="center"/>
          </w:tcPr>
          <w:p w14:paraId="7B1FF918" w14:textId="77777777" w:rsidR="004A1064" w:rsidRPr="00D87A1C" w:rsidRDefault="004A1064" w:rsidP="00361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PONTUAÇÃO MÁXIMA</w:t>
            </w:r>
          </w:p>
        </w:tc>
        <w:tc>
          <w:tcPr>
            <w:tcW w:w="701" w:type="pct"/>
            <w:shd w:val="clear" w:color="auto" w:fill="D9D9D9"/>
            <w:vAlign w:val="center"/>
          </w:tcPr>
          <w:p w14:paraId="14A3F4AD" w14:textId="77777777" w:rsidR="004A1064" w:rsidRPr="00D87A1C" w:rsidRDefault="004A1064" w:rsidP="00361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0" w:type="pct"/>
            <w:shd w:val="clear" w:color="auto" w:fill="D9D9D9"/>
            <w:vAlign w:val="center"/>
          </w:tcPr>
          <w:p w14:paraId="70EE4B10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1513" w:type="pct"/>
            <w:shd w:val="clear" w:color="auto" w:fill="D9D9D9"/>
            <w:vAlign w:val="center"/>
          </w:tcPr>
          <w:p w14:paraId="00C2AA30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011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3011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CF3011">
              <w:rPr>
                <w:rStyle w:val="apple-converted-space"/>
                <w:rFonts w:ascii="Arial" w:hAnsi="Arial" w:cs="Arial"/>
              </w:rPr>
            </w:r>
            <w:r w:rsidRPr="00CF3011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CF3011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</w:tbl>
    <w:p w14:paraId="0D729B7A" w14:textId="77777777" w:rsidR="004A1064" w:rsidRPr="00D87A1C" w:rsidRDefault="004A1064" w:rsidP="004A1064">
      <w:pPr>
        <w:spacing w:after="160" w:line="259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D87A1C">
        <w:rPr>
          <w:rFonts w:ascii="Arial Unicode MS" w:eastAsia="Arial Unicode MS" w:hAnsi="Arial Unicode MS" w:cs="Arial Unicode MS"/>
          <w:sz w:val="20"/>
          <w:szCs w:val="20"/>
        </w:rPr>
        <w:br w:type="page"/>
      </w:r>
      <w:r w:rsidRPr="00D87A1C">
        <w:rPr>
          <w:rFonts w:ascii="Arial Unicode MS" w:eastAsia="Arial Unicode MS" w:hAnsi="Arial Unicode MS" w:cs="Arial Unicode MS"/>
          <w:b/>
          <w:sz w:val="20"/>
          <w:szCs w:val="20"/>
        </w:rPr>
        <w:lastRenderedPageBreak/>
        <w:t xml:space="preserve">BLOCO 2 – PRODUÇÃO 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>ACADÊMICA ENTRE OS ANOS DE</w:t>
      </w:r>
      <w:r w:rsidRPr="006924D0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2020 E 2025</w:t>
      </w:r>
      <w:r w:rsidRPr="006924D0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D87A1C">
        <w:rPr>
          <w:rFonts w:ascii="Arial Unicode MS" w:eastAsia="Arial Unicode MS" w:hAnsi="Arial Unicode MS" w:cs="Arial Unicode MS"/>
          <w:b/>
          <w:sz w:val="20"/>
          <w:szCs w:val="20"/>
        </w:rPr>
        <w:t xml:space="preserve">- PONTUAÇÃO MÁXIMA DO BLOCO: 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>100</w:t>
      </w:r>
      <w:r w:rsidRPr="00D87A1C">
        <w:rPr>
          <w:rFonts w:ascii="Arial Unicode MS" w:eastAsia="Arial Unicode MS" w:hAnsi="Arial Unicode MS" w:cs="Arial Unicode MS"/>
          <w:b/>
          <w:sz w:val="20"/>
          <w:szCs w:val="20"/>
        </w:rPr>
        <w:t xml:space="preserve"> PONTOS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>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54"/>
        <w:gridCol w:w="1154"/>
        <w:gridCol w:w="1381"/>
        <w:gridCol w:w="1270"/>
        <w:gridCol w:w="1730"/>
      </w:tblGrid>
      <w:tr w:rsidR="004A1064" w:rsidRPr="004C3A63" w14:paraId="3C512206" w14:textId="77777777" w:rsidTr="00AC6304">
        <w:tc>
          <w:tcPr>
            <w:tcW w:w="2211" w:type="pct"/>
            <w:shd w:val="clear" w:color="auto" w:fill="E7E6E6"/>
            <w:vAlign w:val="center"/>
          </w:tcPr>
          <w:p w14:paraId="00C33E23" w14:textId="4EEC93C0" w:rsidR="004A1064" w:rsidRPr="004C3A63" w:rsidRDefault="00AC630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Produtos Acadêmicos</w:t>
            </w:r>
          </w:p>
        </w:tc>
        <w:tc>
          <w:tcPr>
            <w:tcW w:w="546" w:type="pct"/>
            <w:shd w:val="clear" w:color="auto" w:fill="E7E6E6"/>
            <w:vAlign w:val="center"/>
          </w:tcPr>
          <w:p w14:paraId="5D337BA3" w14:textId="77777777" w:rsidR="004A1064" w:rsidRPr="004C3A63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Pontuação (unidade)</w:t>
            </w:r>
          </w:p>
        </w:tc>
        <w:tc>
          <w:tcPr>
            <w:tcW w:w="708" w:type="pct"/>
            <w:shd w:val="clear" w:color="auto" w:fill="E7E6E6"/>
            <w:vAlign w:val="center"/>
          </w:tcPr>
          <w:p w14:paraId="1B1AFB87" w14:textId="77777777" w:rsidR="004A1064" w:rsidRPr="004C3A63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Quantidade informada</w:t>
            </w:r>
          </w:p>
        </w:tc>
        <w:tc>
          <w:tcPr>
            <w:tcW w:w="651" w:type="pct"/>
            <w:shd w:val="clear" w:color="auto" w:fill="E7E6E6"/>
            <w:vAlign w:val="center"/>
          </w:tcPr>
          <w:p w14:paraId="75302AC7" w14:textId="77777777" w:rsidR="004A1064" w:rsidRPr="004C3A63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Auto pontuação</w:t>
            </w:r>
          </w:p>
        </w:tc>
        <w:tc>
          <w:tcPr>
            <w:tcW w:w="884" w:type="pct"/>
            <w:shd w:val="clear" w:color="auto" w:fill="E7E6E6"/>
            <w:vAlign w:val="center"/>
          </w:tcPr>
          <w:p w14:paraId="53E61219" w14:textId="77777777" w:rsidR="004A1064" w:rsidRPr="004C3A63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Preenchimento pela Comissão de Bolsa</w:t>
            </w:r>
          </w:p>
        </w:tc>
      </w:tr>
      <w:tr w:rsidR="004A1064" w:rsidRPr="004C3A63" w14:paraId="6BC22F70" w14:textId="77777777" w:rsidTr="00AC6304">
        <w:tc>
          <w:tcPr>
            <w:tcW w:w="2211" w:type="pct"/>
            <w:vAlign w:val="center"/>
          </w:tcPr>
          <w:p w14:paraId="0F930AF6" w14:textId="77777777" w:rsidR="004A1064" w:rsidRPr="004C3A63" w:rsidRDefault="004A1064" w:rsidP="0036103F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Artigo qualis A1 </w:t>
            </w:r>
          </w:p>
        </w:tc>
        <w:tc>
          <w:tcPr>
            <w:tcW w:w="546" w:type="pct"/>
            <w:vAlign w:val="center"/>
          </w:tcPr>
          <w:p w14:paraId="17183D7C" w14:textId="77777777" w:rsidR="004A1064" w:rsidRPr="004C3A63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pct"/>
            <w:vAlign w:val="center"/>
          </w:tcPr>
          <w:p w14:paraId="17FB87C7" w14:textId="77777777" w:rsidR="004A1064" w:rsidRDefault="004A1064" w:rsidP="0036103F">
            <w:pPr>
              <w:jc w:val="center"/>
            </w:pPr>
            <w:r w:rsidRPr="00EA0B6C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A0B6C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EA0B6C">
              <w:rPr>
                <w:rStyle w:val="apple-converted-space"/>
                <w:rFonts w:ascii="Arial" w:hAnsi="Arial" w:cs="Arial"/>
              </w:rPr>
            </w:r>
            <w:r w:rsidRPr="00EA0B6C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651" w:type="pct"/>
            <w:vAlign w:val="center"/>
          </w:tcPr>
          <w:p w14:paraId="2794ACF2" w14:textId="77777777" w:rsidR="004A1064" w:rsidRDefault="004A1064" w:rsidP="0036103F">
            <w:pPr>
              <w:jc w:val="center"/>
            </w:pPr>
            <w:r w:rsidRPr="00EA0B6C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A0B6C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EA0B6C">
              <w:rPr>
                <w:rStyle w:val="apple-converted-space"/>
                <w:rFonts w:ascii="Arial" w:hAnsi="Arial" w:cs="Arial"/>
              </w:rPr>
            </w:r>
            <w:r w:rsidRPr="00EA0B6C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884" w:type="pct"/>
            <w:vAlign w:val="center"/>
          </w:tcPr>
          <w:p w14:paraId="0DBB769D" w14:textId="77777777" w:rsidR="004A1064" w:rsidRDefault="004A1064" w:rsidP="0036103F">
            <w:pPr>
              <w:jc w:val="center"/>
            </w:pPr>
            <w:r w:rsidRPr="00EA0B6C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A0B6C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EA0B6C">
              <w:rPr>
                <w:rStyle w:val="apple-converted-space"/>
                <w:rFonts w:ascii="Arial" w:hAnsi="Arial" w:cs="Arial"/>
              </w:rPr>
            </w:r>
            <w:r w:rsidRPr="00EA0B6C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4C3A63" w14:paraId="248E8C4E" w14:textId="77777777" w:rsidTr="00AC6304">
        <w:tc>
          <w:tcPr>
            <w:tcW w:w="2211" w:type="pct"/>
            <w:vAlign w:val="center"/>
          </w:tcPr>
          <w:p w14:paraId="13A2C3B1" w14:textId="77777777" w:rsidR="004A1064" w:rsidRPr="004C3A63" w:rsidRDefault="004A1064" w:rsidP="0036103F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sz w:val="18"/>
                <w:szCs w:val="18"/>
              </w:rPr>
              <w:t>Artigo qualis A2</w:t>
            </w:r>
          </w:p>
        </w:tc>
        <w:tc>
          <w:tcPr>
            <w:tcW w:w="546" w:type="pct"/>
            <w:vAlign w:val="center"/>
          </w:tcPr>
          <w:p w14:paraId="663A1545" w14:textId="77777777" w:rsidR="004A1064" w:rsidRPr="004C3A63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08" w:type="pct"/>
            <w:vAlign w:val="center"/>
          </w:tcPr>
          <w:p w14:paraId="5D4EEC34" w14:textId="77777777" w:rsidR="004A1064" w:rsidRDefault="004A1064" w:rsidP="0036103F">
            <w:pPr>
              <w:jc w:val="center"/>
            </w:pPr>
            <w:r w:rsidRPr="00EA0B6C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A0B6C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EA0B6C">
              <w:rPr>
                <w:rStyle w:val="apple-converted-space"/>
                <w:rFonts w:ascii="Arial" w:hAnsi="Arial" w:cs="Arial"/>
              </w:rPr>
            </w:r>
            <w:r w:rsidRPr="00EA0B6C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651" w:type="pct"/>
            <w:vAlign w:val="center"/>
          </w:tcPr>
          <w:p w14:paraId="37C8758F" w14:textId="77777777" w:rsidR="004A1064" w:rsidRDefault="004A1064" w:rsidP="0036103F">
            <w:pPr>
              <w:jc w:val="center"/>
            </w:pPr>
            <w:r w:rsidRPr="00EA0B6C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A0B6C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EA0B6C">
              <w:rPr>
                <w:rStyle w:val="apple-converted-space"/>
                <w:rFonts w:ascii="Arial" w:hAnsi="Arial" w:cs="Arial"/>
              </w:rPr>
            </w:r>
            <w:r w:rsidRPr="00EA0B6C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884" w:type="pct"/>
            <w:vAlign w:val="center"/>
          </w:tcPr>
          <w:p w14:paraId="2052D3A8" w14:textId="77777777" w:rsidR="004A1064" w:rsidRDefault="004A1064" w:rsidP="0036103F">
            <w:pPr>
              <w:jc w:val="center"/>
            </w:pPr>
            <w:r w:rsidRPr="00EA0B6C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A0B6C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EA0B6C">
              <w:rPr>
                <w:rStyle w:val="apple-converted-space"/>
                <w:rFonts w:ascii="Arial" w:hAnsi="Arial" w:cs="Arial"/>
              </w:rPr>
            </w:r>
            <w:r w:rsidRPr="00EA0B6C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4C3A63" w14:paraId="4F9204D4" w14:textId="77777777" w:rsidTr="00AC6304">
        <w:tc>
          <w:tcPr>
            <w:tcW w:w="2211" w:type="pct"/>
            <w:vAlign w:val="center"/>
          </w:tcPr>
          <w:p w14:paraId="0BA94FA0" w14:textId="77777777" w:rsidR="004A1064" w:rsidRPr="004C3A63" w:rsidRDefault="004A1064" w:rsidP="0036103F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sz w:val="18"/>
                <w:szCs w:val="18"/>
              </w:rPr>
              <w:t>Artigo qualis A3</w:t>
            </w:r>
          </w:p>
        </w:tc>
        <w:tc>
          <w:tcPr>
            <w:tcW w:w="546" w:type="pct"/>
            <w:vAlign w:val="center"/>
          </w:tcPr>
          <w:p w14:paraId="796064F2" w14:textId="77777777" w:rsidR="004A1064" w:rsidRPr="004C3A63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08" w:type="pct"/>
            <w:vAlign w:val="center"/>
          </w:tcPr>
          <w:p w14:paraId="020D7E1F" w14:textId="77777777" w:rsidR="004A1064" w:rsidRDefault="004A1064" w:rsidP="0036103F">
            <w:pPr>
              <w:jc w:val="center"/>
            </w:pPr>
            <w:r w:rsidRPr="00EA0B6C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A0B6C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EA0B6C">
              <w:rPr>
                <w:rStyle w:val="apple-converted-space"/>
                <w:rFonts w:ascii="Arial" w:hAnsi="Arial" w:cs="Arial"/>
              </w:rPr>
            </w:r>
            <w:r w:rsidRPr="00EA0B6C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651" w:type="pct"/>
            <w:vAlign w:val="center"/>
          </w:tcPr>
          <w:p w14:paraId="5AAC1572" w14:textId="77777777" w:rsidR="004A1064" w:rsidRDefault="004A1064" w:rsidP="0036103F">
            <w:pPr>
              <w:jc w:val="center"/>
            </w:pPr>
            <w:r w:rsidRPr="00EA0B6C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A0B6C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EA0B6C">
              <w:rPr>
                <w:rStyle w:val="apple-converted-space"/>
                <w:rFonts w:ascii="Arial" w:hAnsi="Arial" w:cs="Arial"/>
              </w:rPr>
            </w:r>
            <w:r w:rsidRPr="00EA0B6C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884" w:type="pct"/>
            <w:vAlign w:val="center"/>
          </w:tcPr>
          <w:p w14:paraId="16BF9A60" w14:textId="77777777" w:rsidR="004A1064" w:rsidRDefault="004A1064" w:rsidP="0036103F">
            <w:pPr>
              <w:jc w:val="center"/>
            </w:pPr>
            <w:r w:rsidRPr="00EA0B6C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A0B6C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EA0B6C">
              <w:rPr>
                <w:rStyle w:val="apple-converted-space"/>
                <w:rFonts w:ascii="Arial" w:hAnsi="Arial" w:cs="Arial"/>
              </w:rPr>
            </w:r>
            <w:r w:rsidRPr="00EA0B6C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4C3A63" w14:paraId="0DD1B1C7" w14:textId="77777777" w:rsidTr="00AC6304">
        <w:tc>
          <w:tcPr>
            <w:tcW w:w="2211" w:type="pct"/>
            <w:vAlign w:val="center"/>
          </w:tcPr>
          <w:p w14:paraId="2FD01C72" w14:textId="77777777" w:rsidR="004A1064" w:rsidRPr="004C3A63" w:rsidRDefault="004A1064" w:rsidP="0036103F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sz w:val="18"/>
                <w:szCs w:val="18"/>
              </w:rPr>
              <w:t>Artigo qualis A4</w:t>
            </w:r>
          </w:p>
        </w:tc>
        <w:tc>
          <w:tcPr>
            <w:tcW w:w="546" w:type="pct"/>
            <w:vAlign w:val="center"/>
          </w:tcPr>
          <w:p w14:paraId="5DE01CAD" w14:textId="77777777" w:rsidR="004A1064" w:rsidRPr="004C3A63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08" w:type="pct"/>
            <w:vAlign w:val="center"/>
          </w:tcPr>
          <w:p w14:paraId="79B8FBD3" w14:textId="77777777" w:rsidR="004A1064" w:rsidRDefault="004A1064" w:rsidP="0036103F">
            <w:pPr>
              <w:jc w:val="center"/>
            </w:pPr>
            <w:r w:rsidRPr="00EA0B6C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A0B6C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EA0B6C">
              <w:rPr>
                <w:rStyle w:val="apple-converted-space"/>
                <w:rFonts w:ascii="Arial" w:hAnsi="Arial" w:cs="Arial"/>
              </w:rPr>
            </w:r>
            <w:r w:rsidRPr="00EA0B6C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651" w:type="pct"/>
            <w:vAlign w:val="center"/>
          </w:tcPr>
          <w:p w14:paraId="48A1CBD5" w14:textId="77777777" w:rsidR="004A1064" w:rsidRDefault="004A1064" w:rsidP="0036103F">
            <w:pPr>
              <w:jc w:val="center"/>
            </w:pPr>
            <w:r w:rsidRPr="00EA0B6C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A0B6C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EA0B6C">
              <w:rPr>
                <w:rStyle w:val="apple-converted-space"/>
                <w:rFonts w:ascii="Arial" w:hAnsi="Arial" w:cs="Arial"/>
              </w:rPr>
            </w:r>
            <w:r w:rsidRPr="00EA0B6C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884" w:type="pct"/>
            <w:vAlign w:val="center"/>
          </w:tcPr>
          <w:p w14:paraId="02157FBA" w14:textId="77777777" w:rsidR="004A1064" w:rsidRDefault="004A1064" w:rsidP="0036103F">
            <w:pPr>
              <w:jc w:val="center"/>
            </w:pPr>
            <w:r w:rsidRPr="00EA0B6C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A0B6C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EA0B6C">
              <w:rPr>
                <w:rStyle w:val="apple-converted-space"/>
                <w:rFonts w:ascii="Arial" w:hAnsi="Arial" w:cs="Arial"/>
              </w:rPr>
            </w:r>
            <w:r w:rsidRPr="00EA0B6C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4C3A63" w14:paraId="18B70CE6" w14:textId="77777777" w:rsidTr="00AC6304">
        <w:tc>
          <w:tcPr>
            <w:tcW w:w="2211" w:type="pct"/>
            <w:vAlign w:val="center"/>
          </w:tcPr>
          <w:p w14:paraId="409DE368" w14:textId="77777777" w:rsidR="004A1064" w:rsidRPr="004C3A63" w:rsidRDefault="004A1064" w:rsidP="0036103F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sz w:val="18"/>
                <w:szCs w:val="18"/>
              </w:rPr>
              <w:t>Artigo qualis B1</w:t>
            </w:r>
          </w:p>
        </w:tc>
        <w:tc>
          <w:tcPr>
            <w:tcW w:w="546" w:type="pct"/>
            <w:vAlign w:val="center"/>
          </w:tcPr>
          <w:p w14:paraId="0429DB89" w14:textId="77777777" w:rsidR="004A1064" w:rsidRPr="004C3A63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pct"/>
            <w:vAlign w:val="center"/>
          </w:tcPr>
          <w:p w14:paraId="54D7C693" w14:textId="77777777" w:rsidR="004A1064" w:rsidRDefault="004A1064" w:rsidP="0036103F">
            <w:pPr>
              <w:jc w:val="center"/>
            </w:pPr>
            <w:r w:rsidRPr="00EA0B6C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A0B6C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EA0B6C">
              <w:rPr>
                <w:rStyle w:val="apple-converted-space"/>
                <w:rFonts w:ascii="Arial" w:hAnsi="Arial" w:cs="Arial"/>
              </w:rPr>
            </w:r>
            <w:r w:rsidRPr="00EA0B6C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651" w:type="pct"/>
            <w:vAlign w:val="center"/>
          </w:tcPr>
          <w:p w14:paraId="74E9CAE5" w14:textId="77777777" w:rsidR="004A1064" w:rsidRDefault="004A1064" w:rsidP="0036103F">
            <w:pPr>
              <w:jc w:val="center"/>
            </w:pPr>
            <w:r w:rsidRPr="00EA0B6C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A0B6C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EA0B6C">
              <w:rPr>
                <w:rStyle w:val="apple-converted-space"/>
                <w:rFonts w:ascii="Arial" w:hAnsi="Arial" w:cs="Arial"/>
              </w:rPr>
            </w:r>
            <w:r w:rsidRPr="00EA0B6C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884" w:type="pct"/>
            <w:vAlign w:val="center"/>
          </w:tcPr>
          <w:p w14:paraId="481996B2" w14:textId="77777777" w:rsidR="004A1064" w:rsidRDefault="004A1064" w:rsidP="0036103F">
            <w:pPr>
              <w:jc w:val="center"/>
            </w:pPr>
            <w:r w:rsidRPr="00EA0B6C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A0B6C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EA0B6C">
              <w:rPr>
                <w:rStyle w:val="apple-converted-space"/>
                <w:rFonts w:ascii="Arial" w:hAnsi="Arial" w:cs="Arial"/>
              </w:rPr>
            </w:r>
            <w:r w:rsidRPr="00EA0B6C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4C3A63" w14:paraId="4574659B" w14:textId="77777777" w:rsidTr="00AC6304">
        <w:tc>
          <w:tcPr>
            <w:tcW w:w="2211" w:type="pct"/>
            <w:vAlign w:val="center"/>
          </w:tcPr>
          <w:p w14:paraId="41768C0D" w14:textId="77777777" w:rsidR="004A1064" w:rsidRPr="004C3A63" w:rsidRDefault="004A1064" w:rsidP="0036103F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sz w:val="18"/>
                <w:szCs w:val="18"/>
              </w:rPr>
              <w:t>Artigo qualis B2</w:t>
            </w:r>
          </w:p>
        </w:tc>
        <w:tc>
          <w:tcPr>
            <w:tcW w:w="546" w:type="pct"/>
            <w:vAlign w:val="center"/>
          </w:tcPr>
          <w:p w14:paraId="7BE7A6E9" w14:textId="77777777" w:rsidR="004A1064" w:rsidRPr="004C3A63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8" w:type="pct"/>
            <w:vAlign w:val="center"/>
          </w:tcPr>
          <w:p w14:paraId="00FB30D5" w14:textId="77777777" w:rsidR="004A1064" w:rsidRDefault="004A1064" w:rsidP="0036103F">
            <w:pPr>
              <w:jc w:val="center"/>
            </w:pPr>
            <w:r w:rsidRPr="00EA0B6C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A0B6C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EA0B6C">
              <w:rPr>
                <w:rStyle w:val="apple-converted-space"/>
                <w:rFonts w:ascii="Arial" w:hAnsi="Arial" w:cs="Arial"/>
              </w:rPr>
            </w:r>
            <w:r w:rsidRPr="00EA0B6C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651" w:type="pct"/>
            <w:vAlign w:val="center"/>
          </w:tcPr>
          <w:p w14:paraId="3F8D1C58" w14:textId="77777777" w:rsidR="004A1064" w:rsidRDefault="004A1064" w:rsidP="0036103F">
            <w:pPr>
              <w:jc w:val="center"/>
            </w:pPr>
            <w:r w:rsidRPr="00EA0B6C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A0B6C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EA0B6C">
              <w:rPr>
                <w:rStyle w:val="apple-converted-space"/>
                <w:rFonts w:ascii="Arial" w:hAnsi="Arial" w:cs="Arial"/>
              </w:rPr>
            </w:r>
            <w:r w:rsidRPr="00EA0B6C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884" w:type="pct"/>
            <w:vAlign w:val="center"/>
          </w:tcPr>
          <w:p w14:paraId="238521F4" w14:textId="77777777" w:rsidR="004A1064" w:rsidRDefault="004A1064" w:rsidP="0036103F">
            <w:pPr>
              <w:jc w:val="center"/>
            </w:pPr>
            <w:r w:rsidRPr="00EA0B6C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A0B6C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EA0B6C">
              <w:rPr>
                <w:rStyle w:val="apple-converted-space"/>
                <w:rFonts w:ascii="Arial" w:hAnsi="Arial" w:cs="Arial"/>
              </w:rPr>
            </w:r>
            <w:r w:rsidRPr="00EA0B6C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4C3A63" w14:paraId="4A254F65" w14:textId="77777777" w:rsidTr="00AC6304">
        <w:tc>
          <w:tcPr>
            <w:tcW w:w="2211" w:type="pct"/>
            <w:vAlign w:val="center"/>
          </w:tcPr>
          <w:p w14:paraId="1D6ACE97" w14:textId="77777777" w:rsidR="004A1064" w:rsidRPr="004C3A63" w:rsidRDefault="004A1064" w:rsidP="0036103F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sz w:val="18"/>
                <w:szCs w:val="18"/>
              </w:rPr>
              <w:t>Artigo qualis B3-C</w:t>
            </w:r>
          </w:p>
        </w:tc>
        <w:tc>
          <w:tcPr>
            <w:tcW w:w="546" w:type="pct"/>
            <w:vAlign w:val="center"/>
          </w:tcPr>
          <w:p w14:paraId="2584442F" w14:textId="77777777" w:rsidR="004A1064" w:rsidRPr="004C3A63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0</w:t>
            </w: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pct"/>
            <w:vAlign w:val="center"/>
          </w:tcPr>
          <w:p w14:paraId="5E3883EF" w14:textId="77777777" w:rsidR="004A1064" w:rsidRDefault="004A1064" w:rsidP="0036103F">
            <w:pPr>
              <w:jc w:val="center"/>
            </w:pPr>
            <w:r w:rsidRPr="00EA0B6C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A0B6C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EA0B6C">
              <w:rPr>
                <w:rStyle w:val="apple-converted-space"/>
                <w:rFonts w:ascii="Arial" w:hAnsi="Arial" w:cs="Arial"/>
              </w:rPr>
            </w:r>
            <w:r w:rsidRPr="00EA0B6C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651" w:type="pct"/>
            <w:vAlign w:val="center"/>
          </w:tcPr>
          <w:p w14:paraId="392A3EE4" w14:textId="77777777" w:rsidR="004A1064" w:rsidRDefault="004A1064" w:rsidP="0036103F">
            <w:pPr>
              <w:jc w:val="center"/>
            </w:pPr>
            <w:r w:rsidRPr="00EA0B6C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A0B6C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EA0B6C">
              <w:rPr>
                <w:rStyle w:val="apple-converted-space"/>
                <w:rFonts w:ascii="Arial" w:hAnsi="Arial" w:cs="Arial"/>
              </w:rPr>
            </w:r>
            <w:r w:rsidRPr="00EA0B6C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884" w:type="pct"/>
            <w:vAlign w:val="center"/>
          </w:tcPr>
          <w:p w14:paraId="24BB8D37" w14:textId="77777777" w:rsidR="004A1064" w:rsidRDefault="004A1064" w:rsidP="0036103F">
            <w:pPr>
              <w:jc w:val="center"/>
            </w:pPr>
            <w:r w:rsidRPr="00EA0B6C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A0B6C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EA0B6C">
              <w:rPr>
                <w:rStyle w:val="apple-converted-space"/>
                <w:rFonts w:ascii="Arial" w:hAnsi="Arial" w:cs="Arial"/>
              </w:rPr>
            </w:r>
            <w:r w:rsidRPr="00EA0B6C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4C3A63" w14:paraId="6DB249D1" w14:textId="77777777" w:rsidTr="00AC6304">
        <w:tc>
          <w:tcPr>
            <w:tcW w:w="2211" w:type="pct"/>
            <w:vAlign w:val="center"/>
          </w:tcPr>
          <w:p w14:paraId="1463BC6C" w14:textId="77777777" w:rsidR="004A1064" w:rsidRPr="004C3A63" w:rsidRDefault="004A1064" w:rsidP="0036103F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sz w:val="18"/>
                <w:szCs w:val="18"/>
              </w:rPr>
              <w:t>Livro Publicado</w:t>
            </w:r>
          </w:p>
        </w:tc>
        <w:tc>
          <w:tcPr>
            <w:tcW w:w="546" w:type="pct"/>
            <w:vAlign w:val="center"/>
          </w:tcPr>
          <w:p w14:paraId="51402FD5" w14:textId="77777777" w:rsidR="004A1064" w:rsidRPr="004C3A63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8" w:type="pct"/>
            <w:vAlign w:val="center"/>
          </w:tcPr>
          <w:p w14:paraId="2677EBDA" w14:textId="77777777" w:rsidR="004A1064" w:rsidRDefault="004A1064" w:rsidP="0036103F">
            <w:pPr>
              <w:jc w:val="center"/>
            </w:pPr>
            <w:r w:rsidRPr="00EA0B6C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A0B6C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EA0B6C">
              <w:rPr>
                <w:rStyle w:val="apple-converted-space"/>
                <w:rFonts w:ascii="Arial" w:hAnsi="Arial" w:cs="Arial"/>
              </w:rPr>
            </w:r>
            <w:r w:rsidRPr="00EA0B6C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651" w:type="pct"/>
            <w:vAlign w:val="center"/>
          </w:tcPr>
          <w:p w14:paraId="619FCC21" w14:textId="77777777" w:rsidR="004A1064" w:rsidRDefault="004A1064" w:rsidP="0036103F">
            <w:pPr>
              <w:jc w:val="center"/>
            </w:pPr>
            <w:r w:rsidRPr="00EA0B6C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A0B6C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EA0B6C">
              <w:rPr>
                <w:rStyle w:val="apple-converted-space"/>
                <w:rFonts w:ascii="Arial" w:hAnsi="Arial" w:cs="Arial"/>
              </w:rPr>
            </w:r>
            <w:r w:rsidRPr="00EA0B6C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884" w:type="pct"/>
            <w:vAlign w:val="center"/>
          </w:tcPr>
          <w:p w14:paraId="4A670832" w14:textId="77777777" w:rsidR="004A1064" w:rsidRDefault="004A1064" w:rsidP="0036103F">
            <w:pPr>
              <w:jc w:val="center"/>
            </w:pPr>
            <w:r w:rsidRPr="00EA0B6C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A0B6C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EA0B6C">
              <w:rPr>
                <w:rStyle w:val="apple-converted-space"/>
                <w:rFonts w:ascii="Arial" w:hAnsi="Arial" w:cs="Arial"/>
              </w:rPr>
            </w:r>
            <w:r w:rsidRPr="00EA0B6C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4C3A63" w14:paraId="484C9426" w14:textId="77777777" w:rsidTr="00AC6304">
        <w:trPr>
          <w:trHeight w:val="493"/>
        </w:trPr>
        <w:tc>
          <w:tcPr>
            <w:tcW w:w="2211" w:type="pct"/>
            <w:vAlign w:val="center"/>
          </w:tcPr>
          <w:p w14:paraId="6BC6C717" w14:textId="77777777" w:rsidR="004A1064" w:rsidRPr="004C3A63" w:rsidRDefault="004A1064" w:rsidP="0036103F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sz w:val="18"/>
                <w:szCs w:val="18"/>
              </w:rPr>
              <w:t>Capítulo de livro publicado ou aceito para publicação (livros com ISBN)</w:t>
            </w:r>
          </w:p>
        </w:tc>
        <w:tc>
          <w:tcPr>
            <w:tcW w:w="546" w:type="pct"/>
            <w:vAlign w:val="center"/>
          </w:tcPr>
          <w:p w14:paraId="43D0BA69" w14:textId="77777777" w:rsidR="004A1064" w:rsidRPr="004C3A63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08" w:type="pct"/>
            <w:vAlign w:val="center"/>
          </w:tcPr>
          <w:p w14:paraId="398C2E21" w14:textId="77777777" w:rsidR="004A1064" w:rsidRDefault="004A1064" w:rsidP="0036103F">
            <w:pPr>
              <w:jc w:val="center"/>
            </w:pPr>
            <w:r w:rsidRPr="00EA0B6C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A0B6C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EA0B6C">
              <w:rPr>
                <w:rStyle w:val="apple-converted-space"/>
                <w:rFonts w:ascii="Arial" w:hAnsi="Arial" w:cs="Arial"/>
              </w:rPr>
            </w:r>
            <w:r w:rsidRPr="00EA0B6C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651" w:type="pct"/>
            <w:vAlign w:val="center"/>
          </w:tcPr>
          <w:p w14:paraId="51D2759D" w14:textId="77777777" w:rsidR="004A1064" w:rsidRDefault="004A1064" w:rsidP="0036103F">
            <w:pPr>
              <w:jc w:val="center"/>
            </w:pPr>
            <w:r w:rsidRPr="00EA0B6C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A0B6C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EA0B6C">
              <w:rPr>
                <w:rStyle w:val="apple-converted-space"/>
                <w:rFonts w:ascii="Arial" w:hAnsi="Arial" w:cs="Arial"/>
              </w:rPr>
            </w:r>
            <w:r w:rsidRPr="00EA0B6C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884" w:type="pct"/>
            <w:vAlign w:val="center"/>
          </w:tcPr>
          <w:p w14:paraId="11F6E8C5" w14:textId="77777777" w:rsidR="004A1064" w:rsidRDefault="004A1064" w:rsidP="0036103F">
            <w:pPr>
              <w:jc w:val="center"/>
            </w:pPr>
            <w:r w:rsidRPr="00EA0B6C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A0B6C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EA0B6C">
              <w:rPr>
                <w:rStyle w:val="apple-converted-space"/>
                <w:rFonts w:ascii="Arial" w:hAnsi="Arial" w:cs="Arial"/>
              </w:rPr>
            </w:r>
            <w:r w:rsidRPr="00EA0B6C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4C3A63" w14:paraId="3ACD6399" w14:textId="77777777" w:rsidTr="00AC6304">
        <w:tc>
          <w:tcPr>
            <w:tcW w:w="2211" w:type="pct"/>
            <w:vAlign w:val="center"/>
          </w:tcPr>
          <w:p w14:paraId="3CDC53B1" w14:textId="77777777" w:rsidR="004A1064" w:rsidRPr="004C3A63" w:rsidRDefault="004A1064" w:rsidP="0036103F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sz w:val="18"/>
                <w:szCs w:val="18"/>
              </w:rPr>
              <w:t>Organização de livro</w:t>
            </w:r>
          </w:p>
        </w:tc>
        <w:tc>
          <w:tcPr>
            <w:tcW w:w="546" w:type="pct"/>
            <w:vAlign w:val="center"/>
          </w:tcPr>
          <w:p w14:paraId="6B8377A1" w14:textId="77777777" w:rsidR="004A1064" w:rsidRPr="004C3A63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08" w:type="pct"/>
            <w:vAlign w:val="center"/>
          </w:tcPr>
          <w:p w14:paraId="2D913C86" w14:textId="77777777" w:rsidR="004A1064" w:rsidRDefault="004A1064" w:rsidP="0036103F">
            <w:pPr>
              <w:jc w:val="center"/>
            </w:pPr>
            <w:r w:rsidRPr="00EA0B6C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A0B6C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EA0B6C">
              <w:rPr>
                <w:rStyle w:val="apple-converted-space"/>
                <w:rFonts w:ascii="Arial" w:hAnsi="Arial" w:cs="Arial"/>
              </w:rPr>
            </w:r>
            <w:r w:rsidRPr="00EA0B6C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651" w:type="pct"/>
            <w:vAlign w:val="center"/>
          </w:tcPr>
          <w:p w14:paraId="37CB9CD9" w14:textId="77777777" w:rsidR="004A1064" w:rsidRDefault="004A1064" w:rsidP="0036103F">
            <w:pPr>
              <w:jc w:val="center"/>
            </w:pPr>
            <w:r w:rsidRPr="00EA0B6C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A0B6C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EA0B6C">
              <w:rPr>
                <w:rStyle w:val="apple-converted-space"/>
                <w:rFonts w:ascii="Arial" w:hAnsi="Arial" w:cs="Arial"/>
              </w:rPr>
            </w:r>
            <w:r w:rsidRPr="00EA0B6C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884" w:type="pct"/>
            <w:vAlign w:val="center"/>
          </w:tcPr>
          <w:p w14:paraId="194D0534" w14:textId="77777777" w:rsidR="004A1064" w:rsidRDefault="004A1064" w:rsidP="0036103F">
            <w:pPr>
              <w:jc w:val="center"/>
            </w:pPr>
            <w:r w:rsidRPr="00EA0B6C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A0B6C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EA0B6C">
              <w:rPr>
                <w:rStyle w:val="apple-converted-space"/>
                <w:rFonts w:ascii="Arial" w:hAnsi="Arial" w:cs="Arial"/>
              </w:rPr>
            </w:r>
            <w:r w:rsidRPr="00EA0B6C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4C3A63" w14:paraId="1FA78C39" w14:textId="77777777" w:rsidTr="00AC6304">
        <w:tc>
          <w:tcPr>
            <w:tcW w:w="2211" w:type="pct"/>
            <w:vAlign w:val="center"/>
          </w:tcPr>
          <w:p w14:paraId="7472B7E6" w14:textId="77777777" w:rsidR="004A1064" w:rsidRPr="004C3A63" w:rsidRDefault="004A1064" w:rsidP="00361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1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Trabalho completo publicado em Anais de evento Internacional</w:t>
            </w:r>
          </w:p>
        </w:tc>
        <w:tc>
          <w:tcPr>
            <w:tcW w:w="546" w:type="pct"/>
            <w:vAlign w:val="center"/>
          </w:tcPr>
          <w:p w14:paraId="7005F228" w14:textId="77777777" w:rsidR="004A1064" w:rsidRPr="004C3A63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08" w:type="pct"/>
            <w:vAlign w:val="center"/>
          </w:tcPr>
          <w:p w14:paraId="2F27CF42" w14:textId="77777777" w:rsidR="004A1064" w:rsidRDefault="004A1064" w:rsidP="0036103F">
            <w:pPr>
              <w:jc w:val="center"/>
            </w:pPr>
            <w:r w:rsidRPr="00EA0B6C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A0B6C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EA0B6C">
              <w:rPr>
                <w:rStyle w:val="apple-converted-space"/>
                <w:rFonts w:ascii="Arial" w:hAnsi="Arial" w:cs="Arial"/>
              </w:rPr>
            </w:r>
            <w:r w:rsidRPr="00EA0B6C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651" w:type="pct"/>
            <w:vAlign w:val="center"/>
          </w:tcPr>
          <w:p w14:paraId="2546F204" w14:textId="77777777" w:rsidR="004A1064" w:rsidRDefault="004A1064" w:rsidP="0036103F">
            <w:pPr>
              <w:jc w:val="center"/>
            </w:pPr>
            <w:r w:rsidRPr="00EA0B6C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A0B6C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EA0B6C">
              <w:rPr>
                <w:rStyle w:val="apple-converted-space"/>
                <w:rFonts w:ascii="Arial" w:hAnsi="Arial" w:cs="Arial"/>
              </w:rPr>
            </w:r>
            <w:r w:rsidRPr="00EA0B6C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884" w:type="pct"/>
            <w:vAlign w:val="center"/>
          </w:tcPr>
          <w:p w14:paraId="2DBF5188" w14:textId="77777777" w:rsidR="004A1064" w:rsidRDefault="004A1064" w:rsidP="0036103F">
            <w:pPr>
              <w:jc w:val="center"/>
            </w:pPr>
            <w:r w:rsidRPr="00EA0B6C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A0B6C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EA0B6C">
              <w:rPr>
                <w:rStyle w:val="apple-converted-space"/>
                <w:rFonts w:ascii="Arial" w:hAnsi="Arial" w:cs="Arial"/>
              </w:rPr>
            </w:r>
            <w:r w:rsidRPr="00EA0B6C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4C3A63" w14:paraId="4B9C3CD5" w14:textId="77777777" w:rsidTr="00AC6304">
        <w:tc>
          <w:tcPr>
            <w:tcW w:w="2211" w:type="pct"/>
            <w:vAlign w:val="center"/>
          </w:tcPr>
          <w:p w14:paraId="79BB3AEC" w14:textId="77777777" w:rsidR="004A1064" w:rsidRPr="004C3A63" w:rsidRDefault="004A1064" w:rsidP="0036103F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sz w:val="18"/>
                <w:szCs w:val="18"/>
              </w:rPr>
              <w:t>Trabalho completo publicado em Anais de evento Nacional</w:t>
            </w:r>
          </w:p>
        </w:tc>
        <w:tc>
          <w:tcPr>
            <w:tcW w:w="546" w:type="pct"/>
            <w:vAlign w:val="center"/>
          </w:tcPr>
          <w:p w14:paraId="1ED0763C" w14:textId="77777777" w:rsidR="004A1064" w:rsidRPr="004C3A63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pct"/>
            <w:vAlign w:val="center"/>
          </w:tcPr>
          <w:p w14:paraId="3E549112" w14:textId="77777777" w:rsidR="004A1064" w:rsidRDefault="004A1064" w:rsidP="0036103F">
            <w:pPr>
              <w:jc w:val="center"/>
            </w:pPr>
            <w:r w:rsidRPr="00EA0B6C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A0B6C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EA0B6C">
              <w:rPr>
                <w:rStyle w:val="apple-converted-space"/>
                <w:rFonts w:ascii="Arial" w:hAnsi="Arial" w:cs="Arial"/>
              </w:rPr>
            </w:r>
            <w:r w:rsidRPr="00EA0B6C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651" w:type="pct"/>
            <w:vAlign w:val="center"/>
          </w:tcPr>
          <w:p w14:paraId="4D4E3EFF" w14:textId="77777777" w:rsidR="004A1064" w:rsidRDefault="004A1064" w:rsidP="0036103F">
            <w:pPr>
              <w:jc w:val="center"/>
            </w:pPr>
            <w:r w:rsidRPr="00EA0B6C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A0B6C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EA0B6C">
              <w:rPr>
                <w:rStyle w:val="apple-converted-space"/>
                <w:rFonts w:ascii="Arial" w:hAnsi="Arial" w:cs="Arial"/>
              </w:rPr>
            </w:r>
            <w:r w:rsidRPr="00EA0B6C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884" w:type="pct"/>
            <w:vAlign w:val="center"/>
          </w:tcPr>
          <w:p w14:paraId="4DD3A636" w14:textId="77777777" w:rsidR="004A1064" w:rsidRDefault="004A1064" w:rsidP="0036103F">
            <w:pPr>
              <w:jc w:val="center"/>
            </w:pPr>
            <w:r w:rsidRPr="00EA0B6C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A0B6C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EA0B6C">
              <w:rPr>
                <w:rStyle w:val="apple-converted-space"/>
                <w:rFonts w:ascii="Arial" w:hAnsi="Arial" w:cs="Arial"/>
              </w:rPr>
            </w:r>
            <w:r w:rsidRPr="00EA0B6C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4C3A63" w14:paraId="61970557" w14:textId="77777777" w:rsidTr="00AC6304">
        <w:tc>
          <w:tcPr>
            <w:tcW w:w="2211" w:type="pct"/>
            <w:vAlign w:val="center"/>
          </w:tcPr>
          <w:p w14:paraId="43D6A1B4" w14:textId="77777777" w:rsidR="004A1064" w:rsidRPr="004C3A63" w:rsidRDefault="004A1064" w:rsidP="0036103F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sz w:val="18"/>
                <w:szCs w:val="18"/>
              </w:rPr>
              <w:t>Trabalho completo publicado em Anais de evento Regional/Local</w:t>
            </w:r>
          </w:p>
        </w:tc>
        <w:tc>
          <w:tcPr>
            <w:tcW w:w="546" w:type="pct"/>
            <w:vAlign w:val="center"/>
          </w:tcPr>
          <w:p w14:paraId="1C064691" w14:textId="77777777" w:rsidR="004A1064" w:rsidRPr="004C3A63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0</w:t>
            </w: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pct"/>
            <w:vAlign w:val="center"/>
          </w:tcPr>
          <w:p w14:paraId="37CDE9CA" w14:textId="77777777" w:rsidR="004A1064" w:rsidRDefault="004A1064" w:rsidP="0036103F">
            <w:pPr>
              <w:jc w:val="center"/>
            </w:pPr>
            <w:r w:rsidRPr="00EA0B6C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A0B6C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EA0B6C">
              <w:rPr>
                <w:rStyle w:val="apple-converted-space"/>
                <w:rFonts w:ascii="Arial" w:hAnsi="Arial" w:cs="Arial"/>
              </w:rPr>
            </w:r>
            <w:r w:rsidRPr="00EA0B6C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651" w:type="pct"/>
            <w:vAlign w:val="center"/>
          </w:tcPr>
          <w:p w14:paraId="718EBE4D" w14:textId="77777777" w:rsidR="004A1064" w:rsidRDefault="004A1064" w:rsidP="0036103F">
            <w:pPr>
              <w:jc w:val="center"/>
            </w:pPr>
            <w:r w:rsidRPr="00EA0B6C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A0B6C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EA0B6C">
              <w:rPr>
                <w:rStyle w:val="apple-converted-space"/>
                <w:rFonts w:ascii="Arial" w:hAnsi="Arial" w:cs="Arial"/>
              </w:rPr>
            </w:r>
            <w:r w:rsidRPr="00EA0B6C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884" w:type="pct"/>
            <w:vAlign w:val="center"/>
          </w:tcPr>
          <w:p w14:paraId="0C277A99" w14:textId="77777777" w:rsidR="004A1064" w:rsidRDefault="004A1064" w:rsidP="0036103F">
            <w:pPr>
              <w:jc w:val="center"/>
            </w:pPr>
            <w:r w:rsidRPr="00EA0B6C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A0B6C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EA0B6C">
              <w:rPr>
                <w:rStyle w:val="apple-converted-space"/>
                <w:rFonts w:ascii="Arial" w:hAnsi="Arial" w:cs="Arial"/>
              </w:rPr>
            </w:r>
            <w:r w:rsidRPr="00EA0B6C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4C3A63" w14:paraId="7065673D" w14:textId="77777777" w:rsidTr="00AC6304">
        <w:tc>
          <w:tcPr>
            <w:tcW w:w="2211" w:type="pct"/>
            <w:vAlign w:val="center"/>
          </w:tcPr>
          <w:p w14:paraId="79B4B890" w14:textId="77777777" w:rsidR="004A1064" w:rsidRPr="004C3A63" w:rsidRDefault="004A1064" w:rsidP="00361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Resumos publicados em Anais</w:t>
            </w:r>
          </w:p>
          <w:p w14:paraId="251963FA" w14:textId="77777777" w:rsidR="004A1064" w:rsidRPr="004C3A63" w:rsidRDefault="004A1064" w:rsidP="0036103F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sz w:val="18"/>
                <w:szCs w:val="18"/>
              </w:rPr>
              <w:t>(Apenas resumos cujos textos completos não tenham sido computados)</w:t>
            </w:r>
          </w:p>
        </w:tc>
        <w:tc>
          <w:tcPr>
            <w:tcW w:w="546" w:type="pct"/>
            <w:vAlign w:val="center"/>
          </w:tcPr>
          <w:p w14:paraId="5A1D2471" w14:textId="77777777" w:rsidR="004A1064" w:rsidRPr="004C3A63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0</w:t>
            </w: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" w:type="pct"/>
            <w:vAlign w:val="center"/>
          </w:tcPr>
          <w:p w14:paraId="2B0BECDA" w14:textId="77777777" w:rsidR="004A1064" w:rsidRDefault="004A1064" w:rsidP="0036103F">
            <w:pPr>
              <w:jc w:val="center"/>
            </w:pPr>
            <w:r w:rsidRPr="00EA0B6C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A0B6C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EA0B6C">
              <w:rPr>
                <w:rStyle w:val="apple-converted-space"/>
                <w:rFonts w:ascii="Arial" w:hAnsi="Arial" w:cs="Arial"/>
              </w:rPr>
            </w:r>
            <w:r w:rsidRPr="00EA0B6C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651" w:type="pct"/>
            <w:vAlign w:val="center"/>
          </w:tcPr>
          <w:p w14:paraId="038A2CF5" w14:textId="77777777" w:rsidR="004A1064" w:rsidRDefault="004A1064" w:rsidP="0036103F">
            <w:pPr>
              <w:jc w:val="center"/>
            </w:pPr>
            <w:r w:rsidRPr="00EA0B6C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A0B6C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EA0B6C">
              <w:rPr>
                <w:rStyle w:val="apple-converted-space"/>
                <w:rFonts w:ascii="Arial" w:hAnsi="Arial" w:cs="Arial"/>
              </w:rPr>
            </w:r>
            <w:r w:rsidRPr="00EA0B6C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884" w:type="pct"/>
            <w:vAlign w:val="center"/>
          </w:tcPr>
          <w:p w14:paraId="66EB6A99" w14:textId="77777777" w:rsidR="004A1064" w:rsidRDefault="004A1064" w:rsidP="0036103F">
            <w:pPr>
              <w:jc w:val="center"/>
            </w:pPr>
            <w:r w:rsidRPr="00EA0B6C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A0B6C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EA0B6C">
              <w:rPr>
                <w:rStyle w:val="apple-converted-space"/>
                <w:rFonts w:ascii="Arial" w:hAnsi="Arial" w:cs="Arial"/>
              </w:rPr>
            </w:r>
            <w:r w:rsidRPr="00EA0B6C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EA0B6C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4C3A63" w14:paraId="711D4ACE" w14:textId="77777777" w:rsidTr="00AC6304">
        <w:tc>
          <w:tcPr>
            <w:tcW w:w="2211" w:type="pct"/>
            <w:vAlign w:val="center"/>
          </w:tcPr>
          <w:p w14:paraId="153C8217" w14:textId="77777777" w:rsidR="004A1064" w:rsidRPr="004C3A63" w:rsidRDefault="004A1064" w:rsidP="0036103F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sz w:val="18"/>
                <w:szCs w:val="18"/>
              </w:rPr>
              <w:t>Tradução de capítulo ou artigo</w:t>
            </w:r>
          </w:p>
        </w:tc>
        <w:tc>
          <w:tcPr>
            <w:tcW w:w="546" w:type="pct"/>
            <w:vAlign w:val="center"/>
          </w:tcPr>
          <w:p w14:paraId="4D576048" w14:textId="77777777" w:rsidR="004A1064" w:rsidRPr="004C3A63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0</w:t>
            </w: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8" w:type="pct"/>
            <w:vAlign w:val="center"/>
          </w:tcPr>
          <w:p w14:paraId="2C157F47" w14:textId="77777777" w:rsidR="004A1064" w:rsidRDefault="004A1064" w:rsidP="0036103F">
            <w:pPr>
              <w:jc w:val="center"/>
            </w:pPr>
            <w:r w:rsidRPr="00B16179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6179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B16179">
              <w:rPr>
                <w:rStyle w:val="apple-converted-space"/>
                <w:rFonts w:ascii="Arial" w:hAnsi="Arial" w:cs="Arial"/>
              </w:rPr>
            </w:r>
            <w:r w:rsidRPr="00B16179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651" w:type="pct"/>
            <w:vAlign w:val="center"/>
          </w:tcPr>
          <w:p w14:paraId="4FC08775" w14:textId="77777777" w:rsidR="004A1064" w:rsidRDefault="004A1064" w:rsidP="0036103F">
            <w:pPr>
              <w:jc w:val="center"/>
            </w:pPr>
            <w:r w:rsidRPr="00B16179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6179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B16179">
              <w:rPr>
                <w:rStyle w:val="apple-converted-space"/>
                <w:rFonts w:ascii="Arial" w:hAnsi="Arial" w:cs="Arial"/>
              </w:rPr>
            </w:r>
            <w:r w:rsidRPr="00B16179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884" w:type="pct"/>
            <w:vAlign w:val="center"/>
          </w:tcPr>
          <w:p w14:paraId="281963FB" w14:textId="77777777" w:rsidR="004A1064" w:rsidRDefault="004A1064" w:rsidP="0036103F">
            <w:pPr>
              <w:jc w:val="center"/>
            </w:pPr>
            <w:r w:rsidRPr="00B16179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6179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B16179">
              <w:rPr>
                <w:rStyle w:val="apple-converted-space"/>
                <w:rFonts w:ascii="Arial" w:hAnsi="Arial" w:cs="Arial"/>
              </w:rPr>
            </w:r>
            <w:r w:rsidRPr="00B16179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4C3A63" w14:paraId="1A1FBE2F" w14:textId="77777777" w:rsidTr="00AC6304">
        <w:trPr>
          <w:trHeight w:val="330"/>
        </w:trPr>
        <w:tc>
          <w:tcPr>
            <w:tcW w:w="2211" w:type="pct"/>
            <w:vAlign w:val="center"/>
          </w:tcPr>
          <w:p w14:paraId="0BCBAAA3" w14:textId="77777777" w:rsidR="004A1064" w:rsidRPr="004C3A63" w:rsidRDefault="004A1064" w:rsidP="0036103F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sz w:val="18"/>
                <w:szCs w:val="18"/>
              </w:rPr>
              <w:t>Elaboração de Material didático</w:t>
            </w:r>
          </w:p>
        </w:tc>
        <w:tc>
          <w:tcPr>
            <w:tcW w:w="546" w:type="pct"/>
            <w:vAlign w:val="center"/>
          </w:tcPr>
          <w:p w14:paraId="1F5DF4FA" w14:textId="77777777" w:rsidR="004A1064" w:rsidRPr="004C3A63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0</w:t>
            </w: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8" w:type="pct"/>
            <w:vAlign w:val="center"/>
          </w:tcPr>
          <w:p w14:paraId="728BD26A" w14:textId="77777777" w:rsidR="004A1064" w:rsidRDefault="004A1064" w:rsidP="0036103F">
            <w:pPr>
              <w:jc w:val="center"/>
            </w:pPr>
            <w:r w:rsidRPr="00B16179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6179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B16179">
              <w:rPr>
                <w:rStyle w:val="apple-converted-space"/>
                <w:rFonts w:ascii="Arial" w:hAnsi="Arial" w:cs="Arial"/>
              </w:rPr>
            </w:r>
            <w:r w:rsidRPr="00B16179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651" w:type="pct"/>
            <w:vAlign w:val="center"/>
          </w:tcPr>
          <w:p w14:paraId="7914242A" w14:textId="77777777" w:rsidR="004A1064" w:rsidRDefault="004A1064" w:rsidP="0036103F">
            <w:pPr>
              <w:jc w:val="center"/>
            </w:pPr>
            <w:r w:rsidRPr="00B16179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6179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B16179">
              <w:rPr>
                <w:rStyle w:val="apple-converted-space"/>
                <w:rFonts w:ascii="Arial" w:hAnsi="Arial" w:cs="Arial"/>
              </w:rPr>
            </w:r>
            <w:r w:rsidRPr="00B16179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884" w:type="pct"/>
            <w:vAlign w:val="center"/>
          </w:tcPr>
          <w:p w14:paraId="14BC629C" w14:textId="77777777" w:rsidR="004A1064" w:rsidRDefault="004A1064" w:rsidP="0036103F">
            <w:pPr>
              <w:jc w:val="center"/>
            </w:pPr>
            <w:r w:rsidRPr="00B16179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6179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B16179">
              <w:rPr>
                <w:rStyle w:val="apple-converted-space"/>
                <w:rFonts w:ascii="Arial" w:hAnsi="Arial" w:cs="Arial"/>
              </w:rPr>
            </w:r>
            <w:r w:rsidRPr="00B16179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4C3A63" w14:paraId="1B808B03" w14:textId="77777777" w:rsidTr="00AC6304">
        <w:tc>
          <w:tcPr>
            <w:tcW w:w="2211" w:type="pct"/>
            <w:vAlign w:val="center"/>
          </w:tcPr>
          <w:p w14:paraId="4ECFDDCD" w14:textId="77777777" w:rsidR="004A1064" w:rsidRPr="004C3A63" w:rsidRDefault="004A1064" w:rsidP="0036103F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sz w:val="18"/>
                <w:szCs w:val="18"/>
              </w:rPr>
              <w:t>Organização de evento</w:t>
            </w:r>
          </w:p>
        </w:tc>
        <w:tc>
          <w:tcPr>
            <w:tcW w:w="546" w:type="pct"/>
            <w:vAlign w:val="center"/>
          </w:tcPr>
          <w:p w14:paraId="177CDB51" w14:textId="77777777" w:rsidR="004A1064" w:rsidRPr="004C3A63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0</w:t>
            </w: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8" w:type="pct"/>
            <w:vAlign w:val="center"/>
          </w:tcPr>
          <w:p w14:paraId="2BF65DBC" w14:textId="77777777" w:rsidR="004A1064" w:rsidRDefault="004A1064" w:rsidP="0036103F">
            <w:pPr>
              <w:jc w:val="center"/>
            </w:pPr>
            <w:r w:rsidRPr="00B16179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6179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B16179">
              <w:rPr>
                <w:rStyle w:val="apple-converted-space"/>
                <w:rFonts w:ascii="Arial" w:hAnsi="Arial" w:cs="Arial"/>
              </w:rPr>
            </w:r>
            <w:r w:rsidRPr="00B16179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651" w:type="pct"/>
            <w:vAlign w:val="center"/>
          </w:tcPr>
          <w:p w14:paraId="2576CEB0" w14:textId="77777777" w:rsidR="004A1064" w:rsidRDefault="004A1064" w:rsidP="0036103F">
            <w:pPr>
              <w:jc w:val="center"/>
            </w:pPr>
            <w:r w:rsidRPr="00B16179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6179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B16179">
              <w:rPr>
                <w:rStyle w:val="apple-converted-space"/>
                <w:rFonts w:ascii="Arial" w:hAnsi="Arial" w:cs="Arial"/>
              </w:rPr>
            </w:r>
            <w:r w:rsidRPr="00B16179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884" w:type="pct"/>
            <w:vAlign w:val="center"/>
          </w:tcPr>
          <w:p w14:paraId="59E40429" w14:textId="77777777" w:rsidR="004A1064" w:rsidRDefault="004A1064" w:rsidP="0036103F">
            <w:pPr>
              <w:jc w:val="center"/>
            </w:pPr>
            <w:r w:rsidRPr="00B16179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6179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B16179">
              <w:rPr>
                <w:rStyle w:val="apple-converted-space"/>
                <w:rFonts w:ascii="Arial" w:hAnsi="Arial" w:cs="Arial"/>
              </w:rPr>
            </w:r>
            <w:r w:rsidRPr="00B16179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4C3A63" w14:paraId="6A862ECC" w14:textId="77777777" w:rsidTr="00AC6304">
        <w:tc>
          <w:tcPr>
            <w:tcW w:w="2211" w:type="pct"/>
            <w:vAlign w:val="center"/>
          </w:tcPr>
          <w:p w14:paraId="2D61BE12" w14:textId="77777777" w:rsidR="004A1064" w:rsidRPr="004C3A63" w:rsidRDefault="004A1064" w:rsidP="0036103F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sz w:val="18"/>
                <w:szCs w:val="18"/>
              </w:rPr>
              <w:t>Apresentação de trabalho (Palestra, Minicurso ou Oficina)</w:t>
            </w:r>
          </w:p>
        </w:tc>
        <w:tc>
          <w:tcPr>
            <w:tcW w:w="546" w:type="pct"/>
            <w:vAlign w:val="center"/>
          </w:tcPr>
          <w:p w14:paraId="19C57310" w14:textId="77777777" w:rsidR="004A1064" w:rsidRPr="004C3A63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0</w:t>
            </w: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8" w:type="pct"/>
            <w:vAlign w:val="center"/>
          </w:tcPr>
          <w:p w14:paraId="46DBDAF8" w14:textId="77777777" w:rsidR="004A1064" w:rsidRDefault="004A1064" w:rsidP="0036103F">
            <w:pPr>
              <w:jc w:val="center"/>
            </w:pPr>
            <w:r w:rsidRPr="00B16179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6179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B16179">
              <w:rPr>
                <w:rStyle w:val="apple-converted-space"/>
                <w:rFonts w:ascii="Arial" w:hAnsi="Arial" w:cs="Arial"/>
              </w:rPr>
            </w:r>
            <w:r w:rsidRPr="00B16179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651" w:type="pct"/>
            <w:vAlign w:val="center"/>
          </w:tcPr>
          <w:p w14:paraId="7B6C31BC" w14:textId="77777777" w:rsidR="004A1064" w:rsidRDefault="004A1064" w:rsidP="0036103F">
            <w:pPr>
              <w:jc w:val="center"/>
            </w:pPr>
            <w:r w:rsidRPr="00B16179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6179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B16179">
              <w:rPr>
                <w:rStyle w:val="apple-converted-space"/>
                <w:rFonts w:ascii="Arial" w:hAnsi="Arial" w:cs="Arial"/>
              </w:rPr>
            </w:r>
            <w:r w:rsidRPr="00B16179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884" w:type="pct"/>
            <w:vAlign w:val="center"/>
          </w:tcPr>
          <w:p w14:paraId="00BCEABE" w14:textId="77777777" w:rsidR="004A1064" w:rsidRDefault="004A1064" w:rsidP="0036103F">
            <w:pPr>
              <w:jc w:val="center"/>
            </w:pPr>
            <w:r w:rsidRPr="00B16179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6179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B16179">
              <w:rPr>
                <w:rStyle w:val="apple-converted-space"/>
                <w:rFonts w:ascii="Arial" w:hAnsi="Arial" w:cs="Arial"/>
              </w:rPr>
            </w:r>
            <w:r w:rsidRPr="00B16179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4C3A63" w14:paraId="11EFB4B7" w14:textId="77777777" w:rsidTr="00AC6304">
        <w:tc>
          <w:tcPr>
            <w:tcW w:w="2211" w:type="pct"/>
            <w:vAlign w:val="center"/>
          </w:tcPr>
          <w:p w14:paraId="38BE35A8" w14:textId="77777777" w:rsidR="004A1064" w:rsidRPr="004C3A63" w:rsidRDefault="004A1064" w:rsidP="0036103F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sz w:val="18"/>
                <w:szCs w:val="18"/>
              </w:rPr>
              <w:t>Apresentação de trabalho: Comunicação científica, Apresentação de trabalho: Pôster</w:t>
            </w:r>
          </w:p>
        </w:tc>
        <w:tc>
          <w:tcPr>
            <w:tcW w:w="546" w:type="pct"/>
            <w:vAlign w:val="center"/>
          </w:tcPr>
          <w:p w14:paraId="741D4266" w14:textId="77777777" w:rsidR="004A1064" w:rsidRPr="004C3A63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0</w:t>
            </w: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pct"/>
            <w:vAlign w:val="center"/>
          </w:tcPr>
          <w:p w14:paraId="21893120" w14:textId="77777777" w:rsidR="004A1064" w:rsidRDefault="004A1064" w:rsidP="0036103F">
            <w:pPr>
              <w:jc w:val="center"/>
            </w:pPr>
            <w:r w:rsidRPr="00B16179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6179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B16179">
              <w:rPr>
                <w:rStyle w:val="apple-converted-space"/>
                <w:rFonts w:ascii="Arial" w:hAnsi="Arial" w:cs="Arial"/>
              </w:rPr>
            </w:r>
            <w:r w:rsidRPr="00B16179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651" w:type="pct"/>
            <w:vAlign w:val="center"/>
          </w:tcPr>
          <w:p w14:paraId="272E6C06" w14:textId="77777777" w:rsidR="004A1064" w:rsidRDefault="004A1064" w:rsidP="0036103F">
            <w:pPr>
              <w:jc w:val="center"/>
            </w:pPr>
            <w:r w:rsidRPr="00B16179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6179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B16179">
              <w:rPr>
                <w:rStyle w:val="apple-converted-space"/>
                <w:rFonts w:ascii="Arial" w:hAnsi="Arial" w:cs="Arial"/>
              </w:rPr>
            </w:r>
            <w:r w:rsidRPr="00B16179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884" w:type="pct"/>
            <w:vAlign w:val="center"/>
          </w:tcPr>
          <w:p w14:paraId="3AF2DC06" w14:textId="77777777" w:rsidR="004A1064" w:rsidRDefault="004A1064" w:rsidP="0036103F">
            <w:pPr>
              <w:jc w:val="center"/>
            </w:pPr>
            <w:r w:rsidRPr="00B16179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6179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B16179">
              <w:rPr>
                <w:rStyle w:val="apple-converted-space"/>
                <w:rFonts w:ascii="Arial" w:hAnsi="Arial" w:cs="Arial"/>
              </w:rPr>
            </w:r>
            <w:r w:rsidRPr="00B16179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4C3A63" w14:paraId="4801D685" w14:textId="77777777" w:rsidTr="00AC6304">
        <w:tc>
          <w:tcPr>
            <w:tcW w:w="2211" w:type="pct"/>
            <w:shd w:val="clear" w:color="auto" w:fill="auto"/>
            <w:vAlign w:val="center"/>
          </w:tcPr>
          <w:p w14:paraId="33F47E7D" w14:textId="77777777" w:rsidR="004A1064" w:rsidRPr="004C3A63" w:rsidRDefault="004A1064" w:rsidP="0036103F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sz w:val="18"/>
                <w:szCs w:val="18"/>
              </w:rPr>
              <w:t>Coordenação de mesa redonda em evento científico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45A5491E" w14:textId="77777777" w:rsidR="004A1064" w:rsidRPr="004C3A63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0</w:t>
            </w: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0F2D737" w14:textId="77777777" w:rsidR="004A1064" w:rsidRDefault="004A1064" w:rsidP="0036103F">
            <w:pPr>
              <w:jc w:val="center"/>
            </w:pPr>
            <w:r w:rsidRPr="00B16179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6179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B16179">
              <w:rPr>
                <w:rStyle w:val="apple-converted-space"/>
                <w:rFonts w:ascii="Arial" w:hAnsi="Arial" w:cs="Arial"/>
              </w:rPr>
            </w:r>
            <w:r w:rsidRPr="00B16179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2F375896" w14:textId="77777777" w:rsidR="004A1064" w:rsidRDefault="004A1064" w:rsidP="0036103F">
            <w:pPr>
              <w:jc w:val="center"/>
            </w:pPr>
            <w:r w:rsidRPr="00B16179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6179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B16179">
              <w:rPr>
                <w:rStyle w:val="apple-converted-space"/>
                <w:rFonts w:ascii="Arial" w:hAnsi="Arial" w:cs="Arial"/>
              </w:rPr>
            </w:r>
            <w:r w:rsidRPr="00B16179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794E32DA" w14:textId="77777777" w:rsidR="004A1064" w:rsidRDefault="004A1064" w:rsidP="0036103F">
            <w:pPr>
              <w:jc w:val="center"/>
            </w:pPr>
            <w:r w:rsidRPr="00B16179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6179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B16179">
              <w:rPr>
                <w:rStyle w:val="apple-converted-space"/>
                <w:rFonts w:ascii="Arial" w:hAnsi="Arial" w:cs="Arial"/>
              </w:rPr>
            </w:r>
            <w:r w:rsidRPr="00B16179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B16179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4C3A63" w14:paraId="1E658757" w14:textId="77777777" w:rsidTr="00AC6304">
        <w:tc>
          <w:tcPr>
            <w:tcW w:w="2211" w:type="pct"/>
            <w:vAlign w:val="center"/>
          </w:tcPr>
          <w:p w14:paraId="098F99F1" w14:textId="77777777" w:rsidR="004A1064" w:rsidRPr="00F1086E" w:rsidRDefault="004A1064" w:rsidP="0036103F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086E">
              <w:rPr>
                <w:rFonts w:ascii="Arial Unicode MS" w:eastAsia="Arial Unicode MS" w:hAnsi="Arial Unicode MS" w:cs="Arial Unicode MS"/>
                <w:sz w:val="18"/>
                <w:szCs w:val="18"/>
              </w:rPr>
              <w:t>Parecerista de trabalho submetido a evento científico ou a Periódico</w:t>
            </w:r>
          </w:p>
        </w:tc>
        <w:tc>
          <w:tcPr>
            <w:tcW w:w="546" w:type="pct"/>
            <w:vAlign w:val="center"/>
          </w:tcPr>
          <w:p w14:paraId="65115C0F" w14:textId="6D33459F" w:rsidR="004A1064" w:rsidRPr="004C3A63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0</w:t>
            </w:r>
            <w:r w:rsidR="00AC6304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pct"/>
            <w:vAlign w:val="center"/>
          </w:tcPr>
          <w:p w14:paraId="66059D6A" w14:textId="77777777" w:rsidR="004A1064" w:rsidRDefault="004A1064" w:rsidP="0036103F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651" w:type="pct"/>
            <w:vAlign w:val="center"/>
          </w:tcPr>
          <w:p w14:paraId="0074CFEA" w14:textId="77777777" w:rsidR="004A1064" w:rsidRDefault="004A1064" w:rsidP="0036103F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884" w:type="pct"/>
            <w:vAlign w:val="center"/>
          </w:tcPr>
          <w:p w14:paraId="1C5906C5" w14:textId="77777777" w:rsidR="004A1064" w:rsidRDefault="004A1064" w:rsidP="0036103F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AC6304" w:rsidRPr="004C3A63" w14:paraId="0F37BDD0" w14:textId="77777777" w:rsidTr="00AC6304">
        <w:tc>
          <w:tcPr>
            <w:tcW w:w="2211" w:type="pct"/>
            <w:vAlign w:val="center"/>
          </w:tcPr>
          <w:p w14:paraId="0820C2B6" w14:textId="77777777" w:rsidR="00AC6304" w:rsidRPr="00F1086E" w:rsidRDefault="00AC6304" w:rsidP="0076153E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086E">
              <w:rPr>
                <w:rFonts w:ascii="Arial Unicode MS" w:eastAsia="Arial Unicode MS" w:hAnsi="Arial Unicode MS" w:cs="Arial Unicode MS"/>
                <w:sz w:val="18"/>
                <w:szCs w:val="18"/>
              </w:rPr>
              <w:t>Relatórios Técnicos</w:t>
            </w:r>
          </w:p>
        </w:tc>
        <w:tc>
          <w:tcPr>
            <w:tcW w:w="546" w:type="pct"/>
            <w:vAlign w:val="center"/>
          </w:tcPr>
          <w:p w14:paraId="6BDA76AA" w14:textId="77777777" w:rsidR="00AC6304" w:rsidRPr="004C3A63" w:rsidRDefault="00AC6304" w:rsidP="0076153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08" w:type="pct"/>
            <w:vAlign w:val="center"/>
          </w:tcPr>
          <w:p w14:paraId="37073A97" w14:textId="77777777" w:rsidR="00AC6304" w:rsidRDefault="00AC6304" w:rsidP="0076153E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651" w:type="pct"/>
            <w:vAlign w:val="center"/>
          </w:tcPr>
          <w:p w14:paraId="2B5F7CD0" w14:textId="77777777" w:rsidR="00AC6304" w:rsidRDefault="00AC6304" w:rsidP="0076153E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884" w:type="pct"/>
            <w:vAlign w:val="center"/>
          </w:tcPr>
          <w:p w14:paraId="0943F5C2" w14:textId="77777777" w:rsidR="00AC6304" w:rsidRDefault="00AC6304" w:rsidP="0076153E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AC6304" w:rsidRPr="004C3A63" w14:paraId="1ECC233B" w14:textId="77777777" w:rsidTr="00AC6304">
        <w:tc>
          <w:tcPr>
            <w:tcW w:w="2211" w:type="pct"/>
            <w:vAlign w:val="center"/>
          </w:tcPr>
          <w:p w14:paraId="6879A017" w14:textId="77777777" w:rsidR="00AC6304" w:rsidRPr="00F1086E" w:rsidRDefault="00AC6304" w:rsidP="0076153E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086E">
              <w:rPr>
                <w:rFonts w:ascii="Arial Unicode MS" w:eastAsia="Arial Unicode MS" w:hAnsi="Arial Unicode MS" w:cs="Arial Unicode MS"/>
                <w:sz w:val="18"/>
                <w:szCs w:val="18"/>
              </w:rPr>
              <w:t>Revisão técnica de livro ou artigo/periódico</w:t>
            </w:r>
          </w:p>
        </w:tc>
        <w:tc>
          <w:tcPr>
            <w:tcW w:w="546" w:type="pct"/>
            <w:vAlign w:val="center"/>
          </w:tcPr>
          <w:p w14:paraId="1CFF6FCB" w14:textId="77777777" w:rsidR="00AC6304" w:rsidRPr="004C3A63" w:rsidRDefault="00AC6304" w:rsidP="0076153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0</w:t>
            </w: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8" w:type="pct"/>
            <w:vAlign w:val="center"/>
          </w:tcPr>
          <w:p w14:paraId="0E7085A2" w14:textId="77777777" w:rsidR="00AC6304" w:rsidRDefault="00AC6304" w:rsidP="0076153E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651" w:type="pct"/>
            <w:vAlign w:val="center"/>
          </w:tcPr>
          <w:p w14:paraId="0DC344E3" w14:textId="77777777" w:rsidR="00AC6304" w:rsidRDefault="00AC6304" w:rsidP="0076153E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884" w:type="pct"/>
            <w:vAlign w:val="center"/>
          </w:tcPr>
          <w:p w14:paraId="17367250" w14:textId="77777777" w:rsidR="00AC6304" w:rsidRDefault="00AC6304" w:rsidP="0076153E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AC6304" w:rsidRPr="004C3A63" w14:paraId="3FE1AE21" w14:textId="77777777" w:rsidTr="00AC6304">
        <w:tc>
          <w:tcPr>
            <w:tcW w:w="2211" w:type="pct"/>
            <w:vAlign w:val="center"/>
          </w:tcPr>
          <w:p w14:paraId="4E22972F" w14:textId="77777777" w:rsidR="00AC6304" w:rsidRPr="00F1086E" w:rsidRDefault="00AC6304" w:rsidP="0076153E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086E">
              <w:rPr>
                <w:rFonts w:ascii="Arial Unicode MS" w:eastAsia="Arial Unicode MS" w:hAnsi="Arial Unicode MS" w:cs="Arial Unicode MS"/>
                <w:sz w:val="18"/>
                <w:szCs w:val="18"/>
              </w:rPr>
              <w:t>Matérias jornalísticas</w:t>
            </w:r>
          </w:p>
        </w:tc>
        <w:tc>
          <w:tcPr>
            <w:tcW w:w="546" w:type="pct"/>
            <w:vAlign w:val="center"/>
          </w:tcPr>
          <w:p w14:paraId="200EC8FB" w14:textId="77777777" w:rsidR="00AC6304" w:rsidRPr="004C3A63" w:rsidRDefault="00AC6304" w:rsidP="0076153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0</w:t>
            </w: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pct"/>
            <w:vAlign w:val="center"/>
          </w:tcPr>
          <w:p w14:paraId="72411607" w14:textId="77777777" w:rsidR="00AC6304" w:rsidRDefault="00AC6304" w:rsidP="0076153E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651" w:type="pct"/>
            <w:vAlign w:val="center"/>
          </w:tcPr>
          <w:p w14:paraId="45F70A5F" w14:textId="77777777" w:rsidR="00AC6304" w:rsidRDefault="00AC6304" w:rsidP="0076153E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884" w:type="pct"/>
            <w:vAlign w:val="center"/>
          </w:tcPr>
          <w:p w14:paraId="3155B3DB" w14:textId="77777777" w:rsidR="00AC6304" w:rsidRDefault="00AC6304" w:rsidP="0076153E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AC6304" w:rsidRPr="004C3A63" w14:paraId="3D35B13B" w14:textId="77777777" w:rsidTr="0076153E">
        <w:tc>
          <w:tcPr>
            <w:tcW w:w="2211" w:type="pct"/>
            <w:vAlign w:val="center"/>
          </w:tcPr>
          <w:p w14:paraId="3BA0CBA5" w14:textId="128D4469" w:rsidR="00AC6304" w:rsidRPr="00F1086E" w:rsidRDefault="00AC6304" w:rsidP="0076153E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086E">
              <w:rPr>
                <w:rFonts w:ascii="Arial Unicode MS" w:eastAsia="Arial Unicode MS" w:hAnsi="Arial Unicode MS" w:cs="Arial Unicode MS"/>
                <w:sz w:val="18"/>
                <w:szCs w:val="18"/>
              </w:rPr>
              <w:t>Orientação de Monografia/TCC (Não são considerad</w:t>
            </w:r>
            <w:r w:rsidR="00E1086F" w:rsidRPr="00F1086E">
              <w:rPr>
                <w:rFonts w:ascii="Arial Unicode MS" w:eastAsia="Arial Unicode MS" w:hAnsi="Arial Unicode MS" w:cs="Arial Unicode MS"/>
                <w:sz w:val="18"/>
                <w:szCs w:val="18"/>
              </w:rPr>
              <w:t>a</w:t>
            </w:r>
            <w:r w:rsidRPr="00F1086E">
              <w:rPr>
                <w:rFonts w:ascii="Arial Unicode MS" w:eastAsia="Arial Unicode MS" w:hAnsi="Arial Unicode MS" w:cs="Arial Unicode MS"/>
                <w:sz w:val="18"/>
                <w:szCs w:val="18"/>
              </w:rPr>
              <w:t>s orientação de Estágio)</w:t>
            </w:r>
          </w:p>
        </w:tc>
        <w:tc>
          <w:tcPr>
            <w:tcW w:w="546" w:type="pct"/>
            <w:vAlign w:val="center"/>
          </w:tcPr>
          <w:p w14:paraId="22B15136" w14:textId="77777777" w:rsidR="00AC6304" w:rsidRPr="004C3A63" w:rsidRDefault="00AC6304" w:rsidP="0076153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0</w:t>
            </w: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pct"/>
            <w:vAlign w:val="center"/>
          </w:tcPr>
          <w:p w14:paraId="0785370C" w14:textId="77777777" w:rsidR="00AC6304" w:rsidRDefault="00AC6304" w:rsidP="0076153E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651" w:type="pct"/>
            <w:vAlign w:val="center"/>
          </w:tcPr>
          <w:p w14:paraId="1C9D8434" w14:textId="77777777" w:rsidR="00AC6304" w:rsidRDefault="00AC6304" w:rsidP="0076153E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884" w:type="pct"/>
            <w:vAlign w:val="center"/>
          </w:tcPr>
          <w:p w14:paraId="61E5853F" w14:textId="77777777" w:rsidR="00AC6304" w:rsidRDefault="00AC6304" w:rsidP="0076153E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AC6304" w:rsidRPr="004C3A63" w14:paraId="05E6AB7B" w14:textId="77777777" w:rsidTr="0076153E">
        <w:tc>
          <w:tcPr>
            <w:tcW w:w="2211" w:type="pct"/>
            <w:vAlign w:val="center"/>
          </w:tcPr>
          <w:p w14:paraId="1D481566" w14:textId="77777777" w:rsidR="00AC6304" w:rsidRPr="004C3A63" w:rsidRDefault="00AC6304" w:rsidP="0076153E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Elaboração de Projetos </w:t>
            </w:r>
          </w:p>
        </w:tc>
        <w:tc>
          <w:tcPr>
            <w:tcW w:w="546" w:type="pct"/>
            <w:vAlign w:val="center"/>
          </w:tcPr>
          <w:p w14:paraId="7169A22C" w14:textId="77777777" w:rsidR="00AC6304" w:rsidRPr="004C3A63" w:rsidRDefault="00AC6304" w:rsidP="0076153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0</w:t>
            </w: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8" w:type="pct"/>
            <w:vAlign w:val="center"/>
          </w:tcPr>
          <w:p w14:paraId="7C7F740E" w14:textId="77777777" w:rsidR="00AC6304" w:rsidRDefault="00AC6304" w:rsidP="0076153E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651" w:type="pct"/>
            <w:vAlign w:val="center"/>
          </w:tcPr>
          <w:p w14:paraId="409449E0" w14:textId="77777777" w:rsidR="00AC6304" w:rsidRDefault="00AC6304" w:rsidP="0076153E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884" w:type="pct"/>
            <w:vAlign w:val="center"/>
          </w:tcPr>
          <w:p w14:paraId="13E2FBE8" w14:textId="77777777" w:rsidR="00AC6304" w:rsidRDefault="00AC6304" w:rsidP="0076153E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4C3A63" w14:paraId="33C480EE" w14:textId="77777777" w:rsidTr="00AC6304">
        <w:tc>
          <w:tcPr>
            <w:tcW w:w="2211" w:type="pct"/>
            <w:shd w:val="clear" w:color="auto" w:fill="E7E6E6"/>
            <w:vAlign w:val="center"/>
          </w:tcPr>
          <w:p w14:paraId="3805D66E" w14:textId="1FD19374" w:rsidR="004A1064" w:rsidRPr="004C3A63" w:rsidRDefault="00AC630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lastRenderedPageBreak/>
              <w:t>Produtos Acadêmicos</w:t>
            </w:r>
          </w:p>
        </w:tc>
        <w:tc>
          <w:tcPr>
            <w:tcW w:w="546" w:type="pct"/>
            <w:shd w:val="clear" w:color="auto" w:fill="E7E6E6"/>
            <w:vAlign w:val="center"/>
          </w:tcPr>
          <w:p w14:paraId="53001689" w14:textId="77777777" w:rsidR="004A1064" w:rsidRPr="004C3A63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Pontuação (unidade)</w:t>
            </w:r>
          </w:p>
        </w:tc>
        <w:tc>
          <w:tcPr>
            <w:tcW w:w="708" w:type="pct"/>
            <w:shd w:val="clear" w:color="auto" w:fill="E7E6E6"/>
            <w:vAlign w:val="center"/>
          </w:tcPr>
          <w:p w14:paraId="456D5C63" w14:textId="77777777" w:rsidR="004A1064" w:rsidRPr="004C3A63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Quantidade informada</w:t>
            </w:r>
          </w:p>
        </w:tc>
        <w:tc>
          <w:tcPr>
            <w:tcW w:w="651" w:type="pct"/>
            <w:shd w:val="clear" w:color="auto" w:fill="E7E6E6"/>
            <w:vAlign w:val="center"/>
          </w:tcPr>
          <w:p w14:paraId="0F7E1AE8" w14:textId="77777777" w:rsidR="004A1064" w:rsidRPr="004C3A63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Auto pontuação</w:t>
            </w:r>
          </w:p>
        </w:tc>
        <w:tc>
          <w:tcPr>
            <w:tcW w:w="884" w:type="pct"/>
            <w:shd w:val="clear" w:color="auto" w:fill="E7E6E6"/>
            <w:vAlign w:val="center"/>
          </w:tcPr>
          <w:p w14:paraId="73DB010F" w14:textId="77777777" w:rsidR="004A1064" w:rsidRPr="004C3A63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Preenchimento pela Comissão de Bolsa</w:t>
            </w:r>
          </w:p>
        </w:tc>
      </w:tr>
      <w:tr w:rsidR="004A1064" w:rsidRPr="004C3A63" w14:paraId="05AE2566" w14:textId="77777777" w:rsidTr="00AC6304">
        <w:tc>
          <w:tcPr>
            <w:tcW w:w="2211" w:type="pct"/>
            <w:vAlign w:val="center"/>
          </w:tcPr>
          <w:p w14:paraId="429B8550" w14:textId="77777777" w:rsidR="004A1064" w:rsidRPr="00F1086E" w:rsidRDefault="004A1064" w:rsidP="0036103F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086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Participação em Banca (Parecerista ou participante de banca de monografia ou TCC de graduação ou especialização </w:t>
            </w:r>
            <w:r w:rsidRPr="00F1086E">
              <w:rPr>
                <w:rFonts w:ascii="Arial Unicode MS" w:eastAsia="Arial Unicode MS" w:hAnsi="Arial Unicode MS" w:cs="Arial Unicode MS"/>
                <w:i/>
                <w:sz w:val="18"/>
                <w:szCs w:val="18"/>
              </w:rPr>
              <w:t>lato sensu</w:t>
            </w:r>
            <w:r w:rsidRPr="00F1086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ou </w:t>
            </w:r>
            <w:r w:rsidRPr="00F1086E">
              <w:rPr>
                <w:rFonts w:ascii="Arial Unicode MS" w:eastAsia="Arial Unicode MS" w:hAnsi="Arial Unicode MS" w:cs="Arial Unicode MS"/>
                <w:i/>
                <w:sz w:val="18"/>
                <w:szCs w:val="18"/>
              </w:rPr>
              <w:t>strictu sensu</w:t>
            </w:r>
            <w:r w:rsidRPr="00F1086E">
              <w:rPr>
                <w:rFonts w:ascii="Arial Unicode MS" w:eastAsia="Arial Unicode MS" w:hAnsi="Arial Unicode MS" w:cs="Arial Unicode MS"/>
                <w:sz w:val="18"/>
                <w:szCs w:val="18"/>
              </w:rPr>
              <w:t>, Banca de concurso público na área docente)</w:t>
            </w:r>
          </w:p>
        </w:tc>
        <w:tc>
          <w:tcPr>
            <w:tcW w:w="546" w:type="pct"/>
            <w:vAlign w:val="center"/>
          </w:tcPr>
          <w:p w14:paraId="63562F3E" w14:textId="77777777" w:rsidR="004A1064" w:rsidRPr="004C3A63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0</w:t>
            </w: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pct"/>
            <w:vAlign w:val="center"/>
          </w:tcPr>
          <w:p w14:paraId="7C5F4DEA" w14:textId="77777777" w:rsidR="004A1064" w:rsidRDefault="004A1064" w:rsidP="0036103F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651" w:type="pct"/>
            <w:vAlign w:val="center"/>
          </w:tcPr>
          <w:p w14:paraId="6F3CF587" w14:textId="77777777" w:rsidR="004A1064" w:rsidRDefault="004A1064" w:rsidP="0036103F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884" w:type="pct"/>
            <w:vAlign w:val="center"/>
          </w:tcPr>
          <w:p w14:paraId="10A42F10" w14:textId="77777777" w:rsidR="004A1064" w:rsidRDefault="004A1064" w:rsidP="0036103F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4C3A63" w14:paraId="4A156361" w14:textId="77777777" w:rsidTr="00AC6304">
        <w:tc>
          <w:tcPr>
            <w:tcW w:w="2211" w:type="pct"/>
            <w:vAlign w:val="center"/>
          </w:tcPr>
          <w:p w14:paraId="1642808E" w14:textId="77777777" w:rsidR="004A1064" w:rsidRPr="00F1086E" w:rsidRDefault="004A1064" w:rsidP="0036103F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086E">
              <w:rPr>
                <w:rFonts w:ascii="Arial Unicode MS" w:eastAsia="Arial Unicode MS" w:hAnsi="Arial Unicode MS" w:cs="Arial Unicode MS"/>
                <w:sz w:val="18"/>
                <w:szCs w:val="18"/>
              </w:rPr>
              <w:t>Produção de cartas, mapas, maquetes ou similares</w:t>
            </w:r>
          </w:p>
        </w:tc>
        <w:tc>
          <w:tcPr>
            <w:tcW w:w="546" w:type="pct"/>
            <w:vAlign w:val="center"/>
          </w:tcPr>
          <w:p w14:paraId="104A7991" w14:textId="77777777" w:rsidR="004A1064" w:rsidRPr="004C3A63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0</w:t>
            </w: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8" w:type="pct"/>
            <w:vAlign w:val="center"/>
          </w:tcPr>
          <w:p w14:paraId="14266913" w14:textId="77777777" w:rsidR="004A1064" w:rsidRDefault="004A1064" w:rsidP="0036103F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651" w:type="pct"/>
            <w:vAlign w:val="center"/>
          </w:tcPr>
          <w:p w14:paraId="2099B6A0" w14:textId="77777777" w:rsidR="004A1064" w:rsidRDefault="004A1064" w:rsidP="0036103F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884" w:type="pct"/>
            <w:vAlign w:val="center"/>
          </w:tcPr>
          <w:p w14:paraId="43FFDEDB" w14:textId="77777777" w:rsidR="004A1064" w:rsidRDefault="004A1064" w:rsidP="0036103F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4C3A63" w14:paraId="2F7D0047" w14:textId="77777777" w:rsidTr="00AC6304">
        <w:tc>
          <w:tcPr>
            <w:tcW w:w="2211" w:type="pct"/>
            <w:vAlign w:val="center"/>
          </w:tcPr>
          <w:p w14:paraId="319268B1" w14:textId="77777777" w:rsidR="004A1064" w:rsidRPr="00F1086E" w:rsidRDefault="004A1064" w:rsidP="0036103F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086E">
              <w:rPr>
                <w:rFonts w:ascii="Arial Unicode MS" w:eastAsia="Arial Unicode MS" w:hAnsi="Arial Unicode MS" w:cs="Arial Unicode MS"/>
                <w:sz w:val="18"/>
                <w:szCs w:val="18"/>
              </w:rPr>
              <w:t>Instrutor de Curso de Curta Duração ministrado na área de Arquitetura e Urbanismo</w:t>
            </w:r>
          </w:p>
        </w:tc>
        <w:tc>
          <w:tcPr>
            <w:tcW w:w="546" w:type="pct"/>
            <w:vAlign w:val="center"/>
          </w:tcPr>
          <w:p w14:paraId="58C709B8" w14:textId="77777777" w:rsidR="004A1064" w:rsidRPr="004C3A63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0</w:t>
            </w: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8" w:type="pct"/>
            <w:vAlign w:val="center"/>
          </w:tcPr>
          <w:p w14:paraId="66CCB341" w14:textId="77777777" w:rsidR="004A1064" w:rsidRDefault="004A1064" w:rsidP="0036103F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651" w:type="pct"/>
            <w:vAlign w:val="center"/>
          </w:tcPr>
          <w:p w14:paraId="5605B587" w14:textId="77777777" w:rsidR="004A1064" w:rsidRDefault="004A1064" w:rsidP="0036103F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884" w:type="pct"/>
            <w:vAlign w:val="center"/>
          </w:tcPr>
          <w:p w14:paraId="3411F1FB" w14:textId="77777777" w:rsidR="004A1064" w:rsidRDefault="004A1064" w:rsidP="0036103F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4C3A63" w14:paraId="13EA990B" w14:textId="77777777" w:rsidTr="00AC6304">
        <w:tc>
          <w:tcPr>
            <w:tcW w:w="2211" w:type="pct"/>
            <w:vAlign w:val="center"/>
          </w:tcPr>
          <w:p w14:paraId="69807251" w14:textId="77777777" w:rsidR="004A1064" w:rsidRPr="00F1086E" w:rsidRDefault="004A1064" w:rsidP="0036103F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086E">
              <w:rPr>
                <w:rFonts w:ascii="Arial Unicode MS" w:eastAsia="Arial Unicode MS" w:hAnsi="Arial Unicode MS" w:cs="Arial Unicode MS"/>
                <w:sz w:val="18"/>
                <w:szCs w:val="18"/>
              </w:rPr>
              <w:t>Participação como membro de Grupo de Pesquisa (conforme registro no CNPq), por ano.</w:t>
            </w:r>
          </w:p>
        </w:tc>
        <w:tc>
          <w:tcPr>
            <w:tcW w:w="546" w:type="pct"/>
            <w:vAlign w:val="center"/>
          </w:tcPr>
          <w:p w14:paraId="7FAE750C" w14:textId="112AF00B" w:rsidR="004A1064" w:rsidRPr="004C3A63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0</w:t>
            </w:r>
            <w:r w:rsidR="0076153E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pct"/>
            <w:vAlign w:val="center"/>
          </w:tcPr>
          <w:p w14:paraId="62CD5594" w14:textId="77777777" w:rsidR="004A1064" w:rsidRDefault="004A1064" w:rsidP="0036103F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651" w:type="pct"/>
            <w:vAlign w:val="center"/>
          </w:tcPr>
          <w:p w14:paraId="7A58F14B" w14:textId="77777777" w:rsidR="004A1064" w:rsidRDefault="004A1064" w:rsidP="0036103F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884" w:type="pct"/>
            <w:vAlign w:val="center"/>
          </w:tcPr>
          <w:p w14:paraId="412DC4FB" w14:textId="77777777" w:rsidR="004A1064" w:rsidRDefault="004A1064" w:rsidP="0036103F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4C3A63" w14:paraId="075C76C4" w14:textId="77777777" w:rsidTr="00AC6304">
        <w:tc>
          <w:tcPr>
            <w:tcW w:w="2211" w:type="pct"/>
            <w:vAlign w:val="center"/>
          </w:tcPr>
          <w:p w14:paraId="29FDF5E4" w14:textId="77777777" w:rsidR="004A1064" w:rsidRPr="004C3A63" w:rsidRDefault="004A1064" w:rsidP="0036103F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sz w:val="18"/>
                <w:szCs w:val="18"/>
              </w:rPr>
              <w:t>Produto ou processo tecnológico licenciado e no mercado</w:t>
            </w:r>
          </w:p>
        </w:tc>
        <w:tc>
          <w:tcPr>
            <w:tcW w:w="546" w:type="pct"/>
            <w:vAlign w:val="center"/>
          </w:tcPr>
          <w:p w14:paraId="0ECEFCD4" w14:textId="77777777" w:rsidR="004A1064" w:rsidRPr="004C3A63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pct"/>
            <w:vAlign w:val="center"/>
          </w:tcPr>
          <w:p w14:paraId="35C6120E" w14:textId="77777777" w:rsidR="004A1064" w:rsidRDefault="004A1064" w:rsidP="0036103F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651" w:type="pct"/>
            <w:vAlign w:val="center"/>
          </w:tcPr>
          <w:p w14:paraId="0AAF700A" w14:textId="77777777" w:rsidR="004A1064" w:rsidRDefault="004A1064" w:rsidP="0036103F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884" w:type="pct"/>
            <w:vAlign w:val="center"/>
          </w:tcPr>
          <w:p w14:paraId="0769F804" w14:textId="77777777" w:rsidR="004A1064" w:rsidRDefault="004A1064" w:rsidP="0036103F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4C3A63" w14:paraId="62E03185" w14:textId="77777777" w:rsidTr="00AC6304">
        <w:tc>
          <w:tcPr>
            <w:tcW w:w="2211" w:type="pct"/>
            <w:vAlign w:val="center"/>
          </w:tcPr>
          <w:p w14:paraId="0144F15B" w14:textId="77777777" w:rsidR="004A1064" w:rsidRPr="004C3A63" w:rsidRDefault="004A1064" w:rsidP="0036103F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sz w:val="18"/>
                <w:szCs w:val="18"/>
              </w:rPr>
              <w:t>Produto ou processo tecnológico depositado</w:t>
            </w:r>
          </w:p>
        </w:tc>
        <w:tc>
          <w:tcPr>
            <w:tcW w:w="546" w:type="pct"/>
            <w:vAlign w:val="center"/>
          </w:tcPr>
          <w:p w14:paraId="4CEBF3B8" w14:textId="77777777" w:rsidR="004A1064" w:rsidRPr="004C3A63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08" w:type="pct"/>
            <w:vAlign w:val="center"/>
          </w:tcPr>
          <w:p w14:paraId="12F1B483" w14:textId="77777777" w:rsidR="004A1064" w:rsidRDefault="004A1064" w:rsidP="0036103F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651" w:type="pct"/>
            <w:vAlign w:val="center"/>
          </w:tcPr>
          <w:p w14:paraId="5DA6BC49" w14:textId="77777777" w:rsidR="004A1064" w:rsidRDefault="004A1064" w:rsidP="0036103F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884" w:type="pct"/>
            <w:vAlign w:val="center"/>
          </w:tcPr>
          <w:p w14:paraId="60922D49" w14:textId="77777777" w:rsidR="004A1064" w:rsidRDefault="004A1064" w:rsidP="0036103F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4C3A63" w14:paraId="7D8F196B" w14:textId="77777777" w:rsidTr="00AC6304">
        <w:tc>
          <w:tcPr>
            <w:tcW w:w="2211" w:type="pct"/>
            <w:vAlign w:val="center"/>
          </w:tcPr>
          <w:p w14:paraId="4DD899A7" w14:textId="77777777" w:rsidR="004A1064" w:rsidRPr="004C3A63" w:rsidRDefault="004A1064" w:rsidP="0036103F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Produto ou processo tecnológico registrado  </w:t>
            </w:r>
          </w:p>
        </w:tc>
        <w:tc>
          <w:tcPr>
            <w:tcW w:w="546" w:type="pct"/>
            <w:vAlign w:val="center"/>
          </w:tcPr>
          <w:p w14:paraId="098B6972" w14:textId="77777777" w:rsidR="004A1064" w:rsidRPr="004C3A63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pct"/>
            <w:vAlign w:val="center"/>
          </w:tcPr>
          <w:p w14:paraId="445902B8" w14:textId="77777777" w:rsidR="004A1064" w:rsidRDefault="004A1064" w:rsidP="0036103F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651" w:type="pct"/>
            <w:vAlign w:val="center"/>
          </w:tcPr>
          <w:p w14:paraId="25CA318D" w14:textId="77777777" w:rsidR="004A1064" w:rsidRDefault="004A1064" w:rsidP="0036103F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884" w:type="pct"/>
            <w:vAlign w:val="center"/>
          </w:tcPr>
          <w:p w14:paraId="58DBA67E" w14:textId="77777777" w:rsidR="004A1064" w:rsidRDefault="004A1064" w:rsidP="0036103F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4C3A63" w14:paraId="3D3310BE" w14:textId="77777777" w:rsidTr="00AC6304">
        <w:tc>
          <w:tcPr>
            <w:tcW w:w="2211" w:type="pct"/>
            <w:vAlign w:val="center"/>
          </w:tcPr>
          <w:p w14:paraId="75CF226B" w14:textId="77777777" w:rsidR="004A1064" w:rsidRPr="004C3A63" w:rsidRDefault="004A1064" w:rsidP="0036103F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sz w:val="18"/>
                <w:szCs w:val="18"/>
              </w:rPr>
              <w:t>Tecnologia social transferida e com produto no mercado</w:t>
            </w:r>
          </w:p>
        </w:tc>
        <w:tc>
          <w:tcPr>
            <w:tcW w:w="546" w:type="pct"/>
            <w:vAlign w:val="center"/>
          </w:tcPr>
          <w:p w14:paraId="26684926" w14:textId="77777777" w:rsidR="004A1064" w:rsidRPr="004C3A63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pct"/>
            <w:vAlign w:val="center"/>
          </w:tcPr>
          <w:p w14:paraId="09CB0E66" w14:textId="77777777" w:rsidR="004A1064" w:rsidRDefault="004A1064" w:rsidP="0036103F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651" w:type="pct"/>
            <w:vAlign w:val="center"/>
          </w:tcPr>
          <w:p w14:paraId="4DF41F7E" w14:textId="77777777" w:rsidR="004A1064" w:rsidRDefault="004A1064" w:rsidP="0036103F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884" w:type="pct"/>
            <w:vAlign w:val="center"/>
          </w:tcPr>
          <w:p w14:paraId="296906B5" w14:textId="77777777" w:rsidR="004A1064" w:rsidRDefault="004A1064" w:rsidP="0036103F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4C3A63" w14:paraId="443C76FB" w14:textId="77777777" w:rsidTr="00F1086E">
        <w:tc>
          <w:tcPr>
            <w:tcW w:w="2211" w:type="pct"/>
            <w:shd w:val="clear" w:color="auto" w:fill="auto"/>
            <w:vAlign w:val="center"/>
          </w:tcPr>
          <w:p w14:paraId="6B160B55" w14:textId="5086360D" w:rsidR="004A1064" w:rsidRPr="00F1086E" w:rsidRDefault="004A1064" w:rsidP="0036103F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086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Tecnologia social com produto </w:t>
            </w:r>
            <w:r w:rsidR="00AC6304" w:rsidRPr="00F1086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vinculado à temática da Segurança Pública </w:t>
            </w:r>
          </w:p>
        </w:tc>
        <w:tc>
          <w:tcPr>
            <w:tcW w:w="546" w:type="pct"/>
            <w:vAlign w:val="center"/>
          </w:tcPr>
          <w:p w14:paraId="47BDB291" w14:textId="77777777" w:rsidR="004A1064" w:rsidRPr="004C3A63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pct"/>
            <w:vAlign w:val="center"/>
          </w:tcPr>
          <w:p w14:paraId="537833B9" w14:textId="77777777" w:rsidR="004A1064" w:rsidRDefault="004A1064" w:rsidP="0036103F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651" w:type="pct"/>
            <w:vAlign w:val="center"/>
          </w:tcPr>
          <w:p w14:paraId="4565323F" w14:textId="77777777" w:rsidR="004A1064" w:rsidRDefault="004A1064" w:rsidP="0036103F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884" w:type="pct"/>
            <w:vAlign w:val="center"/>
          </w:tcPr>
          <w:p w14:paraId="56458642" w14:textId="77777777" w:rsidR="004A1064" w:rsidRDefault="004A1064" w:rsidP="0036103F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4C3A63" w14:paraId="1FFC36BF" w14:textId="77777777" w:rsidTr="00F1086E">
        <w:tc>
          <w:tcPr>
            <w:tcW w:w="2211" w:type="pct"/>
            <w:shd w:val="clear" w:color="auto" w:fill="auto"/>
            <w:vAlign w:val="center"/>
          </w:tcPr>
          <w:p w14:paraId="5EAD4F54" w14:textId="77777777" w:rsidR="004A1064" w:rsidRPr="00F1086E" w:rsidRDefault="004A1064" w:rsidP="0036103F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086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Produto ou processo tecnológico registrado  </w:t>
            </w:r>
          </w:p>
        </w:tc>
        <w:tc>
          <w:tcPr>
            <w:tcW w:w="546" w:type="pct"/>
            <w:vAlign w:val="center"/>
          </w:tcPr>
          <w:p w14:paraId="39C922AE" w14:textId="77777777" w:rsidR="004A1064" w:rsidRPr="004C3A63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pct"/>
            <w:vAlign w:val="center"/>
          </w:tcPr>
          <w:p w14:paraId="74444CE4" w14:textId="77777777" w:rsidR="004A1064" w:rsidRDefault="004A1064" w:rsidP="0036103F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651" w:type="pct"/>
            <w:vAlign w:val="center"/>
          </w:tcPr>
          <w:p w14:paraId="7B46C54E" w14:textId="77777777" w:rsidR="004A1064" w:rsidRDefault="004A1064" w:rsidP="0036103F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884" w:type="pct"/>
            <w:vAlign w:val="center"/>
          </w:tcPr>
          <w:p w14:paraId="650C328D" w14:textId="77777777" w:rsidR="004A1064" w:rsidRDefault="004A1064" w:rsidP="0036103F">
            <w:pPr>
              <w:jc w:val="center"/>
            </w:pPr>
            <w:r w:rsidRPr="008E65F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5F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8E65FE">
              <w:rPr>
                <w:rStyle w:val="apple-converted-space"/>
                <w:rFonts w:ascii="Arial" w:hAnsi="Arial" w:cs="Arial"/>
              </w:rPr>
            </w:r>
            <w:r w:rsidRPr="008E65F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8E65F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4C3A63" w14:paraId="2200CB69" w14:textId="77777777" w:rsidTr="00F1086E">
        <w:tc>
          <w:tcPr>
            <w:tcW w:w="2211" w:type="pct"/>
            <w:shd w:val="clear" w:color="auto" w:fill="auto"/>
            <w:vAlign w:val="center"/>
          </w:tcPr>
          <w:p w14:paraId="29CD09F7" w14:textId="77777777" w:rsidR="004A1064" w:rsidRPr="00F1086E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F1086E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Experiência Prático-Profissional </w:t>
            </w:r>
          </w:p>
        </w:tc>
        <w:tc>
          <w:tcPr>
            <w:tcW w:w="546" w:type="pct"/>
            <w:shd w:val="clear" w:color="auto" w:fill="E7E6E6"/>
            <w:vAlign w:val="center"/>
          </w:tcPr>
          <w:p w14:paraId="3A0414A2" w14:textId="77777777" w:rsidR="004A1064" w:rsidRPr="004C3A63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Pontuação (unidade)</w:t>
            </w:r>
          </w:p>
        </w:tc>
        <w:tc>
          <w:tcPr>
            <w:tcW w:w="708" w:type="pct"/>
            <w:shd w:val="clear" w:color="auto" w:fill="E7E6E6"/>
            <w:vAlign w:val="center"/>
          </w:tcPr>
          <w:p w14:paraId="499864C4" w14:textId="77777777" w:rsidR="004A1064" w:rsidRPr="004C3A63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Quantidade informada</w:t>
            </w:r>
          </w:p>
        </w:tc>
        <w:tc>
          <w:tcPr>
            <w:tcW w:w="651" w:type="pct"/>
            <w:shd w:val="clear" w:color="auto" w:fill="E7E6E6"/>
            <w:vAlign w:val="center"/>
          </w:tcPr>
          <w:p w14:paraId="765E8BD7" w14:textId="77777777" w:rsidR="004A1064" w:rsidRPr="004C3A63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Auto pontuação</w:t>
            </w:r>
          </w:p>
        </w:tc>
        <w:tc>
          <w:tcPr>
            <w:tcW w:w="884" w:type="pct"/>
            <w:shd w:val="clear" w:color="auto" w:fill="E7E6E6"/>
            <w:vAlign w:val="center"/>
          </w:tcPr>
          <w:p w14:paraId="2427B2BD" w14:textId="77777777" w:rsidR="004A1064" w:rsidRPr="004C3A63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Preenchimento pela Comissão de Bolsa</w:t>
            </w:r>
          </w:p>
        </w:tc>
      </w:tr>
      <w:tr w:rsidR="004A1064" w:rsidRPr="004C3A63" w14:paraId="74B0E408" w14:textId="77777777" w:rsidTr="00F1086E">
        <w:tc>
          <w:tcPr>
            <w:tcW w:w="2211" w:type="pct"/>
            <w:shd w:val="clear" w:color="auto" w:fill="auto"/>
            <w:vAlign w:val="center"/>
          </w:tcPr>
          <w:p w14:paraId="13885151" w14:textId="51B87643" w:rsidR="004A1064" w:rsidRPr="00F1086E" w:rsidRDefault="004A1064" w:rsidP="00361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20"/>
              </w:rPr>
            </w:pPr>
            <w:r w:rsidRPr="00F1086E">
              <w:rPr>
                <w:rFonts w:ascii="Arial Unicode MS" w:eastAsia="Arial Unicode MS" w:hAnsi="Arial Unicode MS" w:cs="Arial Unicode MS"/>
                <w:color w:val="000000"/>
                <w:sz w:val="18"/>
                <w:szCs w:val="20"/>
              </w:rPr>
              <w:t>Estágio</w:t>
            </w:r>
            <w:r w:rsidR="00310A63" w:rsidRPr="00F1086E">
              <w:rPr>
                <w:rFonts w:ascii="Arial Unicode MS" w:eastAsia="Arial Unicode MS" w:hAnsi="Arial Unicode MS" w:cs="Arial Unicode MS"/>
                <w:color w:val="000000"/>
                <w:sz w:val="18"/>
                <w:szCs w:val="20"/>
              </w:rPr>
              <w:t xml:space="preserve"> de pós-graduação </w:t>
            </w:r>
            <w:r w:rsidRPr="00F1086E">
              <w:rPr>
                <w:rFonts w:ascii="Arial Unicode MS" w:eastAsia="Arial Unicode MS" w:hAnsi="Arial Unicode MS" w:cs="Arial Unicode MS"/>
                <w:color w:val="000000"/>
                <w:sz w:val="18"/>
                <w:szCs w:val="20"/>
              </w:rPr>
              <w:t>não-obrigatório (por ano, durante a faculdade)</w:t>
            </w:r>
          </w:p>
        </w:tc>
        <w:tc>
          <w:tcPr>
            <w:tcW w:w="546" w:type="pct"/>
            <w:vAlign w:val="center"/>
          </w:tcPr>
          <w:p w14:paraId="6FA43F8E" w14:textId="3A2F5BE5" w:rsidR="004A1064" w:rsidRPr="008D3F72" w:rsidRDefault="00310A63" w:rsidP="00361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</w:rPr>
            </w:pPr>
            <w:bookmarkStart w:id="1" w:name="_GoBack"/>
            <w:bookmarkEnd w:id="1"/>
            <w:r w:rsidRPr="00F1086E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708" w:type="pct"/>
            <w:vAlign w:val="center"/>
          </w:tcPr>
          <w:p w14:paraId="0B270E18" w14:textId="77777777" w:rsidR="004A1064" w:rsidRDefault="004A1064" w:rsidP="0036103F">
            <w:pPr>
              <w:jc w:val="center"/>
            </w:pPr>
            <w:r w:rsidRPr="004C698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C698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4C698E">
              <w:rPr>
                <w:rStyle w:val="apple-converted-space"/>
                <w:rFonts w:ascii="Arial" w:hAnsi="Arial" w:cs="Arial"/>
              </w:rPr>
            </w:r>
            <w:r w:rsidRPr="004C698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651" w:type="pct"/>
            <w:vAlign w:val="center"/>
          </w:tcPr>
          <w:p w14:paraId="74546A95" w14:textId="77777777" w:rsidR="004A1064" w:rsidRDefault="004A1064" w:rsidP="0036103F">
            <w:pPr>
              <w:jc w:val="center"/>
            </w:pPr>
            <w:r w:rsidRPr="004C698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C698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4C698E">
              <w:rPr>
                <w:rStyle w:val="apple-converted-space"/>
                <w:rFonts w:ascii="Arial" w:hAnsi="Arial" w:cs="Arial"/>
              </w:rPr>
            </w:r>
            <w:r w:rsidRPr="004C698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884" w:type="pct"/>
            <w:vAlign w:val="center"/>
          </w:tcPr>
          <w:p w14:paraId="6589DB59" w14:textId="77777777" w:rsidR="004A1064" w:rsidRDefault="004A1064" w:rsidP="0036103F">
            <w:pPr>
              <w:jc w:val="center"/>
            </w:pPr>
            <w:r w:rsidRPr="004C698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C698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4C698E">
              <w:rPr>
                <w:rStyle w:val="apple-converted-space"/>
                <w:rFonts w:ascii="Arial" w:hAnsi="Arial" w:cs="Arial"/>
              </w:rPr>
            </w:r>
            <w:r w:rsidRPr="004C698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310A63" w:rsidRPr="004C3A63" w14:paraId="4BF302C6" w14:textId="77777777" w:rsidTr="0076153E">
        <w:tc>
          <w:tcPr>
            <w:tcW w:w="2211" w:type="pct"/>
            <w:vAlign w:val="center"/>
          </w:tcPr>
          <w:p w14:paraId="67A1B9F7" w14:textId="1BBAAC54" w:rsidR="00310A63" w:rsidRPr="008D3F72" w:rsidRDefault="00310A63" w:rsidP="00761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20"/>
              </w:rPr>
            </w:pPr>
            <w:r w:rsidRPr="008D3F72">
              <w:rPr>
                <w:rFonts w:ascii="Arial Unicode MS" w:eastAsia="Arial Unicode MS" w:hAnsi="Arial Unicode MS" w:cs="Arial Unicode MS"/>
                <w:color w:val="000000"/>
                <w:sz w:val="18"/>
                <w:szCs w:val="20"/>
              </w:rPr>
              <w:t xml:space="preserve">Estágio 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20"/>
              </w:rPr>
              <w:t xml:space="preserve">de graduação </w:t>
            </w:r>
            <w:r w:rsidRPr="008D3F72">
              <w:rPr>
                <w:rFonts w:ascii="Arial Unicode MS" w:eastAsia="Arial Unicode MS" w:hAnsi="Arial Unicode MS" w:cs="Arial Unicode MS"/>
                <w:color w:val="000000"/>
                <w:sz w:val="18"/>
                <w:szCs w:val="20"/>
              </w:rPr>
              <w:t>não-obrigatório (por ano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20"/>
              </w:rPr>
              <w:t>, durante a faculdade</w:t>
            </w:r>
            <w:r w:rsidRPr="008D3F72">
              <w:rPr>
                <w:rFonts w:ascii="Arial Unicode MS" w:eastAsia="Arial Unicode MS" w:hAnsi="Arial Unicode MS" w:cs="Arial Unicode MS"/>
                <w:color w:val="000000"/>
                <w:sz w:val="18"/>
                <w:szCs w:val="20"/>
              </w:rPr>
              <w:t>)</w:t>
            </w:r>
          </w:p>
        </w:tc>
        <w:tc>
          <w:tcPr>
            <w:tcW w:w="546" w:type="pct"/>
            <w:vAlign w:val="center"/>
          </w:tcPr>
          <w:p w14:paraId="4268333D" w14:textId="77777777" w:rsidR="00310A63" w:rsidRPr="008D3F72" w:rsidRDefault="00310A63" w:rsidP="00761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708" w:type="pct"/>
            <w:vAlign w:val="center"/>
          </w:tcPr>
          <w:p w14:paraId="32828453" w14:textId="77777777" w:rsidR="00310A63" w:rsidRDefault="00310A63" w:rsidP="0076153E">
            <w:pPr>
              <w:jc w:val="center"/>
            </w:pPr>
            <w:r w:rsidRPr="004C698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C698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4C698E">
              <w:rPr>
                <w:rStyle w:val="apple-converted-space"/>
                <w:rFonts w:ascii="Arial" w:hAnsi="Arial" w:cs="Arial"/>
              </w:rPr>
            </w:r>
            <w:r w:rsidRPr="004C698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651" w:type="pct"/>
            <w:vAlign w:val="center"/>
          </w:tcPr>
          <w:p w14:paraId="541B43D6" w14:textId="77777777" w:rsidR="00310A63" w:rsidRDefault="00310A63" w:rsidP="0076153E">
            <w:pPr>
              <w:jc w:val="center"/>
            </w:pPr>
            <w:r w:rsidRPr="004C698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C698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4C698E">
              <w:rPr>
                <w:rStyle w:val="apple-converted-space"/>
                <w:rFonts w:ascii="Arial" w:hAnsi="Arial" w:cs="Arial"/>
              </w:rPr>
            </w:r>
            <w:r w:rsidRPr="004C698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884" w:type="pct"/>
            <w:vAlign w:val="center"/>
          </w:tcPr>
          <w:p w14:paraId="350640DC" w14:textId="77777777" w:rsidR="00310A63" w:rsidRDefault="00310A63" w:rsidP="0076153E">
            <w:pPr>
              <w:jc w:val="center"/>
            </w:pPr>
            <w:r w:rsidRPr="004C698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C698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4C698E">
              <w:rPr>
                <w:rStyle w:val="apple-converted-space"/>
                <w:rFonts w:ascii="Arial" w:hAnsi="Arial" w:cs="Arial"/>
              </w:rPr>
            </w:r>
            <w:r w:rsidRPr="004C698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4C3A63" w14:paraId="27686E46" w14:textId="77777777" w:rsidTr="00AC6304">
        <w:tc>
          <w:tcPr>
            <w:tcW w:w="2211" w:type="pct"/>
            <w:vAlign w:val="center"/>
          </w:tcPr>
          <w:p w14:paraId="41290D07" w14:textId="77777777" w:rsidR="004A1064" w:rsidRPr="008D3F72" w:rsidRDefault="004A1064" w:rsidP="00361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20"/>
              </w:rPr>
            </w:pPr>
            <w:r w:rsidRPr="008D3F72">
              <w:rPr>
                <w:rFonts w:ascii="Arial Unicode MS" w:eastAsia="Arial Unicode MS" w:hAnsi="Arial Unicode MS" w:cs="Arial Unicode MS"/>
                <w:color w:val="000000"/>
                <w:sz w:val="18"/>
                <w:szCs w:val="20"/>
              </w:rPr>
              <w:t xml:space="preserve">Experiência profissional na área de 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20"/>
              </w:rPr>
              <w:t>Segurança Pública</w:t>
            </w:r>
            <w:r w:rsidRPr="008D3F72">
              <w:rPr>
                <w:rFonts w:ascii="Arial Unicode MS" w:eastAsia="Arial Unicode MS" w:hAnsi="Arial Unicode MS" w:cs="Arial Unicode MS"/>
                <w:color w:val="000000"/>
                <w:sz w:val="18"/>
                <w:szCs w:val="20"/>
              </w:rPr>
              <w:t xml:space="preserve"> (por ano 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20"/>
              </w:rPr>
              <w:t>entre 2020-2025</w:t>
            </w:r>
            <w:r w:rsidRPr="008D3F72">
              <w:rPr>
                <w:rFonts w:ascii="Arial Unicode MS" w:eastAsia="Arial Unicode MS" w:hAnsi="Arial Unicode MS" w:cs="Arial Unicode MS"/>
                <w:color w:val="000000"/>
                <w:sz w:val="18"/>
                <w:szCs w:val="20"/>
              </w:rPr>
              <w:t>)</w:t>
            </w:r>
          </w:p>
        </w:tc>
        <w:tc>
          <w:tcPr>
            <w:tcW w:w="546" w:type="pct"/>
            <w:vAlign w:val="center"/>
          </w:tcPr>
          <w:p w14:paraId="5EE5A4C6" w14:textId="77777777" w:rsidR="004A1064" w:rsidRPr="008D3F72" w:rsidRDefault="004A1064" w:rsidP="00361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</w:rPr>
            </w:pPr>
            <w:r w:rsidRPr="008D3F7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708" w:type="pct"/>
            <w:vAlign w:val="center"/>
          </w:tcPr>
          <w:p w14:paraId="2AEF3AF7" w14:textId="77777777" w:rsidR="004A1064" w:rsidRDefault="004A1064" w:rsidP="0036103F">
            <w:pPr>
              <w:jc w:val="center"/>
            </w:pPr>
            <w:r w:rsidRPr="004C698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C698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4C698E">
              <w:rPr>
                <w:rStyle w:val="apple-converted-space"/>
                <w:rFonts w:ascii="Arial" w:hAnsi="Arial" w:cs="Arial"/>
              </w:rPr>
            </w:r>
            <w:r w:rsidRPr="004C698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651" w:type="pct"/>
            <w:vAlign w:val="center"/>
          </w:tcPr>
          <w:p w14:paraId="36B5D2F3" w14:textId="77777777" w:rsidR="004A1064" w:rsidRDefault="004A1064" w:rsidP="0036103F">
            <w:pPr>
              <w:jc w:val="center"/>
            </w:pPr>
            <w:r w:rsidRPr="004C698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C698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4C698E">
              <w:rPr>
                <w:rStyle w:val="apple-converted-space"/>
                <w:rFonts w:ascii="Arial" w:hAnsi="Arial" w:cs="Arial"/>
              </w:rPr>
            </w:r>
            <w:r w:rsidRPr="004C698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884" w:type="pct"/>
            <w:vAlign w:val="center"/>
          </w:tcPr>
          <w:p w14:paraId="786A771C" w14:textId="77777777" w:rsidR="004A1064" w:rsidRDefault="004A1064" w:rsidP="0036103F">
            <w:pPr>
              <w:jc w:val="center"/>
            </w:pPr>
            <w:r w:rsidRPr="004C698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C698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4C698E">
              <w:rPr>
                <w:rStyle w:val="apple-converted-space"/>
                <w:rFonts w:ascii="Arial" w:hAnsi="Arial" w:cs="Arial"/>
              </w:rPr>
            </w:r>
            <w:r w:rsidRPr="004C698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4C3A63" w14:paraId="44C15B9A" w14:textId="77777777" w:rsidTr="00AC6304">
        <w:tc>
          <w:tcPr>
            <w:tcW w:w="2211" w:type="pct"/>
            <w:vAlign w:val="center"/>
          </w:tcPr>
          <w:p w14:paraId="6C5B4C11" w14:textId="77777777" w:rsidR="004A1064" w:rsidRPr="008D3F72" w:rsidRDefault="004A1064" w:rsidP="00361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20"/>
              </w:rPr>
            </w:pPr>
            <w:r w:rsidRPr="008D3F72">
              <w:rPr>
                <w:rFonts w:ascii="Arial Unicode MS" w:eastAsia="Arial Unicode MS" w:hAnsi="Arial Unicode MS" w:cs="Arial Unicode MS"/>
                <w:color w:val="000000"/>
                <w:sz w:val="18"/>
                <w:szCs w:val="20"/>
              </w:rPr>
              <w:t xml:space="preserve">Docência no ensino superior ou na educação básica (por ano 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20"/>
              </w:rPr>
              <w:t>entre 2020-2025</w:t>
            </w:r>
            <w:r w:rsidRPr="008D3F72">
              <w:rPr>
                <w:rFonts w:ascii="Arial Unicode MS" w:eastAsia="Arial Unicode MS" w:hAnsi="Arial Unicode MS" w:cs="Arial Unicode MS"/>
                <w:color w:val="000000"/>
                <w:sz w:val="18"/>
                <w:szCs w:val="20"/>
              </w:rPr>
              <w:t>)</w:t>
            </w:r>
          </w:p>
        </w:tc>
        <w:tc>
          <w:tcPr>
            <w:tcW w:w="546" w:type="pct"/>
            <w:vAlign w:val="center"/>
          </w:tcPr>
          <w:p w14:paraId="058223D0" w14:textId="77777777" w:rsidR="004A1064" w:rsidRPr="008D3F72" w:rsidRDefault="004A1064" w:rsidP="00361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</w:rPr>
            </w:pPr>
            <w:r w:rsidRPr="008D3F7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708" w:type="pct"/>
            <w:vAlign w:val="center"/>
          </w:tcPr>
          <w:p w14:paraId="6CA48AF2" w14:textId="77777777" w:rsidR="004A1064" w:rsidRDefault="004A1064" w:rsidP="0036103F">
            <w:pPr>
              <w:jc w:val="center"/>
            </w:pPr>
            <w:r w:rsidRPr="004C698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C698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4C698E">
              <w:rPr>
                <w:rStyle w:val="apple-converted-space"/>
                <w:rFonts w:ascii="Arial" w:hAnsi="Arial" w:cs="Arial"/>
              </w:rPr>
            </w:r>
            <w:r w:rsidRPr="004C698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651" w:type="pct"/>
            <w:vAlign w:val="center"/>
          </w:tcPr>
          <w:p w14:paraId="7F736271" w14:textId="77777777" w:rsidR="004A1064" w:rsidRDefault="004A1064" w:rsidP="0036103F">
            <w:pPr>
              <w:jc w:val="center"/>
            </w:pPr>
            <w:r w:rsidRPr="004C698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C698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4C698E">
              <w:rPr>
                <w:rStyle w:val="apple-converted-space"/>
                <w:rFonts w:ascii="Arial" w:hAnsi="Arial" w:cs="Arial"/>
              </w:rPr>
            </w:r>
            <w:r w:rsidRPr="004C698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884" w:type="pct"/>
            <w:vAlign w:val="center"/>
          </w:tcPr>
          <w:p w14:paraId="08948510" w14:textId="77777777" w:rsidR="004A1064" w:rsidRDefault="004A1064" w:rsidP="0036103F">
            <w:pPr>
              <w:jc w:val="center"/>
            </w:pPr>
            <w:r w:rsidRPr="004C698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C698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4C698E">
              <w:rPr>
                <w:rStyle w:val="apple-converted-space"/>
                <w:rFonts w:ascii="Arial" w:hAnsi="Arial" w:cs="Arial"/>
              </w:rPr>
            </w:r>
            <w:r w:rsidRPr="004C698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4C3A63" w14:paraId="7DA16B32" w14:textId="77777777" w:rsidTr="00AC6304">
        <w:tc>
          <w:tcPr>
            <w:tcW w:w="2211" w:type="pct"/>
            <w:shd w:val="clear" w:color="auto" w:fill="D9D9D9"/>
            <w:vAlign w:val="center"/>
          </w:tcPr>
          <w:p w14:paraId="48E403E7" w14:textId="77777777" w:rsidR="004A1064" w:rsidRPr="004C3A63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sz w:val="18"/>
                <w:szCs w:val="18"/>
              </w:rPr>
              <w:t>PONTUAÇÃO MÁXIMA</w:t>
            </w:r>
          </w:p>
        </w:tc>
        <w:tc>
          <w:tcPr>
            <w:tcW w:w="546" w:type="pct"/>
            <w:shd w:val="clear" w:color="auto" w:fill="D9D9D9"/>
            <w:vAlign w:val="center"/>
          </w:tcPr>
          <w:p w14:paraId="6E769067" w14:textId="77777777" w:rsidR="004A1064" w:rsidRPr="004C3A63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C3A63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100 pontos</w:t>
            </w:r>
          </w:p>
        </w:tc>
        <w:tc>
          <w:tcPr>
            <w:tcW w:w="708" w:type="pct"/>
            <w:shd w:val="clear" w:color="auto" w:fill="D9D9D9"/>
            <w:vAlign w:val="center"/>
          </w:tcPr>
          <w:p w14:paraId="558EB74D" w14:textId="77777777" w:rsidR="004A1064" w:rsidRDefault="004A1064" w:rsidP="0036103F">
            <w:pPr>
              <w:jc w:val="center"/>
            </w:pPr>
            <w:r w:rsidRPr="004C698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C698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4C698E">
              <w:rPr>
                <w:rStyle w:val="apple-converted-space"/>
                <w:rFonts w:ascii="Arial" w:hAnsi="Arial" w:cs="Arial"/>
              </w:rPr>
            </w:r>
            <w:r w:rsidRPr="004C698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651" w:type="pct"/>
            <w:shd w:val="clear" w:color="auto" w:fill="D9D9D9"/>
            <w:vAlign w:val="center"/>
          </w:tcPr>
          <w:p w14:paraId="5F1AF6CA" w14:textId="77777777" w:rsidR="004A1064" w:rsidRDefault="004A1064" w:rsidP="0036103F">
            <w:pPr>
              <w:jc w:val="center"/>
            </w:pPr>
            <w:r w:rsidRPr="004C698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C698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4C698E">
              <w:rPr>
                <w:rStyle w:val="apple-converted-space"/>
                <w:rFonts w:ascii="Arial" w:hAnsi="Arial" w:cs="Arial"/>
              </w:rPr>
            </w:r>
            <w:r w:rsidRPr="004C698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884" w:type="pct"/>
            <w:shd w:val="clear" w:color="auto" w:fill="D9D9D9"/>
            <w:vAlign w:val="center"/>
          </w:tcPr>
          <w:p w14:paraId="287A79DA" w14:textId="77777777" w:rsidR="004A1064" w:rsidRDefault="004A1064" w:rsidP="0036103F">
            <w:pPr>
              <w:jc w:val="center"/>
            </w:pPr>
            <w:r w:rsidRPr="004C698E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C698E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4C698E">
              <w:rPr>
                <w:rStyle w:val="apple-converted-space"/>
                <w:rFonts w:ascii="Arial" w:hAnsi="Arial" w:cs="Arial"/>
              </w:rPr>
            </w:r>
            <w:r w:rsidRPr="004C698E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4C698E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</w:tbl>
    <w:p w14:paraId="349A568D" w14:textId="77777777" w:rsidR="004A1064" w:rsidRPr="00E857FC" w:rsidRDefault="004A1064" w:rsidP="004A1064">
      <w:pPr>
        <w:pStyle w:val="Ttulo1"/>
        <w:ind w:left="0" w:hanging="6"/>
        <w:jc w:val="both"/>
        <w:rPr>
          <w:rFonts w:ascii="Arial Unicode MS" w:eastAsia="Arial Unicode MS" w:hAnsi="Arial Unicode MS" w:cs="Arial Unicode MS"/>
        </w:rPr>
      </w:pPr>
      <w:r w:rsidRPr="00E857FC">
        <w:rPr>
          <w:rFonts w:ascii="Arial Unicode MS" w:eastAsia="Arial Unicode MS" w:hAnsi="Arial Unicode MS" w:cs="Arial Unicode MS"/>
        </w:rPr>
        <w:t xml:space="preserve">* Caso nenhum discente alcance a nota 100 na avaliação </w:t>
      </w:r>
      <w:r>
        <w:rPr>
          <w:rFonts w:ascii="Arial Unicode MS" w:eastAsia="Arial Unicode MS" w:hAnsi="Arial Unicode MS" w:cs="Arial Unicode MS"/>
        </w:rPr>
        <w:t>da produção</w:t>
      </w:r>
      <w:r w:rsidRPr="00E857FC">
        <w:rPr>
          <w:rFonts w:ascii="Arial Unicode MS" w:eastAsia="Arial Unicode MS" w:hAnsi="Arial Unicode MS" w:cs="Arial Unicode MS"/>
        </w:rPr>
        <w:t>, a Comissão de bolsas poderá considerar a maior nota como equivalente a 100 pontos e ponderar as demais de acordo com esse parâmetro.</w:t>
      </w:r>
    </w:p>
    <w:p w14:paraId="1FF71C97" w14:textId="77777777" w:rsidR="004A1064" w:rsidRPr="00D87A1C" w:rsidRDefault="004A1064" w:rsidP="00BE64D0">
      <w:pPr>
        <w:pStyle w:val="Ttulo1"/>
        <w:keepNext/>
        <w:widowControl/>
        <w:numPr>
          <w:ilvl w:val="0"/>
          <w:numId w:val="8"/>
        </w:numPr>
        <w:suppressAutoHyphens/>
        <w:autoSpaceDE/>
        <w:autoSpaceDN/>
        <w:spacing w:before="240" w:after="60"/>
        <w:ind w:firstLine="1808"/>
        <w:rPr>
          <w:rFonts w:ascii="Arial Unicode MS" w:eastAsia="Arial Unicode MS" w:hAnsi="Arial Unicode MS" w:cs="Arial Unicode MS"/>
          <w:b w:val="0"/>
        </w:rPr>
      </w:pPr>
      <w:r>
        <w:rPr>
          <w:rFonts w:ascii="Arial Unicode MS" w:eastAsia="Arial Unicode MS" w:hAnsi="Arial Unicode MS" w:cs="Arial Unicode MS"/>
          <w:b w:val="0"/>
        </w:rPr>
        <w:br w:type="page"/>
      </w:r>
      <w:r w:rsidRPr="00D87A1C">
        <w:rPr>
          <w:rFonts w:ascii="Arial Unicode MS" w:eastAsia="Arial Unicode MS" w:hAnsi="Arial Unicode MS" w:cs="Arial Unicode MS"/>
          <w:b w:val="0"/>
        </w:rPr>
        <w:lastRenderedPageBreak/>
        <w:t>PONTUAÇÃO TOTAL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59"/>
        <w:gridCol w:w="2468"/>
        <w:gridCol w:w="1748"/>
        <w:gridCol w:w="3414"/>
      </w:tblGrid>
      <w:tr w:rsidR="004A1064" w:rsidRPr="00D87A1C" w14:paraId="64383871" w14:textId="77777777" w:rsidTr="0036103F">
        <w:tc>
          <w:tcPr>
            <w:tcW w:w="1142" w:type="pct"/>
            <w:vAlign w:val="center"/>
          </w:tcPr>
          <w:p w14:paraId="66109DA0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Total da pontuação</w:t>
            </w:r>
          </w:p>
        </w:tc>
        <w:tc>
          <w:tcPr>
            <w:tcW w:w="1248" w:type="pct"/>
            <w:vAlign w:val="center"/>
          </w:tcPr>
          <w:p w14:paraId="267BFBFC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Pontuação máxima</w:t>
            </w:r>
          </w:p>
        </w:tc>
        <w:tc>
          <w:tcPr>
            <w:tcW w:w="884" w:type="pct"/>
            <w:vAlign w:val="center"/>
          </w:tcPr>
          <w:p w14:paraId="7D7ECBDC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Auto pontuação</w:t>
            </w:r>
          </w:p>
        </w:tc>
        <w:tc>
          <w:tcPr>
            <w:tcW w:w="1726" w:type="pct"/>
            <w:vAlign w:val="center"/>
          </w:tcPr>
          <w:p w14:paraId="045FA48C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Preenchimento pela Comissão de Bolsa</w:t>
            </w:r>
          </w:p>
        </w:tc>
      </w:tr>
      <w:tr w:rsidR="004A1064" w:rsidRPr="00D87A1C" w14:paraId="0DE206FA" w14:textId="77777777" w:rsidTr="0036103F">
        <w:tc>
          <w:tcPr>
            <w:tcW w:w="1142" w:type="pct"/>
            <w:vAlign w:val="center"/>
          </w:tcPr>
          <w:p w14:paraId="5BDA3FFC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sz w:val="20"/>
                <w:szCs w:val="20"/>
              </w:rPr>
              <w:t>Bloco 1</w:t>
            </w:r>
          </w:p>
        </w:tc>
        <w:tc>
          <w:tcPr>
            <w:tcW w:w="1248" w:type="pct"/>
            <w:vAlign w:val="center"/>
          </w:tcPr>
          <w:p w14:paraId="5ED586D4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84" w:type="pct"/>
          </w:tcPr>
          <w:p w14:paraId="40A25C84" w14:textId="77777777" w:rsidR="004A1064" w:rsidRDefault="004A1064" w:rsidP="0036103F">
            <w:pPr>
              <w:jc w:val="center"/>
            </w:pPr>
            <w:r w:rsidRPr="00F372B9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372B9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F372B9">
              <w:rPr>
                <w:rStyle w:val="apple-converted-space"/>
                <w:rFonts w:ascii="Arial" w:hAnsi="Arial" w:cs="Arial"/>
              </w:rPr>
            </w:r>
            <w:r w:rsidRPr="00F372B9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F372B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F372B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F372B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F372B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F372B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F372B9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1726" w:type="pct"/>
          </w:tcPr>
          <w:p w14:paraId="2FC40434" w14:textId="77777777" w:rsidR="004A1064" w:rsidRDefault="004A1064" w:rsidP="0036103F">
            <w:pPr>
              <w:jc w:val="center"/>
            </w:pPr>
            <w:r w:rsidRPr="00F372B9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372B9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F372B9">
              <w:rPr>
                <w:rStyle w:val="apple-converted-space"/>
                <w:rFonts w:ascii="Arial" w:hAnsi="Arial" w:cs="Arial"/>
              </w:rPr>
            </w:r>
            <w:r w:rsidRPr="00F372B9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F372B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F372B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F372B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F372B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F372B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F372B9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D87A1C" w14:paraId="05443D4E" w14:textId="77777777" w:rsidTr="0036103F">
        <w:tc>
          <w:tcPr>
            <w:tcW w:w="1142" w:type="pct"/>
            <w:vAlign w:val="center"/>
          </w:tcPr>
          <w:p w14:paraId="33324E42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sz w:val="20"/>
                <w:szCs w:val="20"/>
              </w:rPr>
              <w:t>Bloco 2</w:t>
            </w:r>
          </w:p>
        </w:tc>
        <w:tc>
          <w:tcPr>
            <w:tcW w:w="1248" w:type="pct"/>
            <w:vAlign w:val="center"/>
          </w:tcPr>
          <w:p w14:paraId="2BF0FE9D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84" w:type="pct"/>
          </w:tcPr>
          <w:p w14:paraId="57648F32" w14:textId="77777777" w:rsidR="004A1064" w:rsidRDefault="004A1064" w:rsidP="0036103F">
            <w:pPr>
              <w:jc w:val="center"/>
            </w:pPr>
            <w:r w:rsidRPr="00F372B9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372B9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F372B9">
              <w:rPr>
                <w:rStyle w:val="apple-converted-space"/>
                <w:rFonts w:ascii="Arial" w:hAnsi="Arial" w:cs="Arial"/>
              </w:rPr>
            </w:r>
            <w:r w:rsidRPr="00F372B9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F372B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F372B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F372B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F372B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F372B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F372B9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1726" w:type="pct"/>
          </w:tcPr>
          <w:p w14:paraId="47D659EA" w14:textId="77777777" w:rsidR="004A1064" w:rsidRDefault="004A1064" w:rsidP="0036103F">
            <w:pPr>
              <w:jc w:val="center"/>
            </w:pPr>
            <w:r w:rsidRPr="00F372B9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372B9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F372B9">
              <w:rPr>
                <w:rStyle w:val="apple-converted-space"/>
                <w:rFonts w:ascii="Arial" w:hAnsi="Arial" w:cs="Arial"/>
              </w:rPr>
            </w:r>
            <w:r w:rsidRPr="00F372B9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F372B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F372B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F372B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F372B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F372B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F372B9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  <w:tr w:rsidR="004A1064" w:rsidRPr="00D87A1C" w14:paraId="3D578A15" w14:textId="77777777" w:rsidTr="0036103F">
        <w:tc>
          <w:tcPr>
            <w:tcW w:w="1142" w:type="pct"/>
            <w:shd w:val="clear" w:color="auto" w:fill="D9D9D9"/>
            <w:vAlign w:val="center"/>
          </w:tcPr>
          <w:p w14:paraId="25F07DE7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MÉDIA</w:t>
            </w:r>
            <w:r w:rsidRPr="00D87A1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GERAL</w:t>
            </w:r>
          </w:p>
        </w:tc>
        <w:tc>
          <w:tcPr>
            <w:tcW w:w="1248" w:type="pct"/>
            <w:shd w:val="clear" w:color="auto" w:fill="D9D9D9"/>
            <w:vAlign w:val="center"/>
          </w:tcPr>
          <w:p w14:paraId="161AD2F9" w14:textId="77777777" w:rsidR="004A1064" w:rsidRPr="00D87A1C" w:rsidRDefault="004A1064" w:rsidP="0036103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D87A1C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84" w:type="pct"/>
            <w:shd w:val="clear" w:color="auto" w:fill="D9D9D9"/>
          </w:tcPr>
          <w:p w14:paraId="1E1C5BF2" w14:textId="77777777" w:rsidR="004A1064" w:rsidRDefault="004A1064" w:rsidP="0036103F">
            <w:pPr>
              <w:jc w:val="center"/>
            </w:pPr>
            <w:r w:rsidRPr="00F372B9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372B9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F372B9">
              <w:rPr>
                <w:rStyle w:val="apple-converted-space"/>
                <w:rFonts w:ascii="Arial" w:hAnsi="Arial" w:cs="Arial"/>
              </w:rPr>
            </w:r>
            <w:r w:rsidRPr="00F372B9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F372B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F372B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F372B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F372B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F372B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F372B9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  <w:tc>
          <w:tcPr>
            <w:tcW w:w="1726" w:type="pct"/>
            <w:shd w:val="clear" w:color="auto" w:fill="D9D9D9"/>
          </w:tcPr>
          <w:p w14:paraId="41002350" w14:textId="77777777" w:rsidR="004A1064" w:rsidRDefault="004A1064" w:rsidP="0036103F">
            <w:pPr>
              <w:jc w:val="center"/>
            </w:pPr>
            <w:r w:rsidRPr="00F372B9">
              <w:rPr>
                <w:rStyle w:val="apple-converted-space"/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372B9">
              <w:rPr>
                <w:rStyle w:val="apple-converted-space"/>
                <w:rFonts w:ascii="Arial" w:hAnsi="Arial" w:cs="Arial"/>
              </w:rPr>
              <w:instrText xml:space="preserve"> FORMTEXT </w:instrText>
            </w:r>
            <w:r w:rsidRPr="00F372B9">
              <w:rPr>
                <w:rStyle w:val="apple-converted-space"/>
                <w:rFonts w:ascii="Arial" w:hAnsi="Arial" w:cs="Arial"/>
              </w:rPr>
            </w:r>
            <w:r w:rsidRPr="00F372B9">
              <w:rPr>
                <w:rStyle w:val="apple-converted-space"/>
                <w:rFonts w:ascii="Arial" w:hAnsi="Arial" w:cs="Arial"/>
              </w:rPr>
              <w:fldChar w:fldCharType="separate"/>
            </w:r>
            <w:r w:rsidRPr="00F372B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F372B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F372B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F372B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F372B9">
              <w:rPr>
                <w:rStyle w:val="apple-converted-space"/>
                <w:rFonts w:ascii="Arial" w:hAnsi="Arial" w:cs="Arial"/>
                <w:noProof/>
              </w:rPr>
              <w:t> </w:t>
            </w:r>
            <w:r w:rsidRPr="00F372B9">
              <w:rPr>
                <w:rStyle w:val="apple-converted-space"/>
                <w:rFonts w:ascii="Arial" w:hAnsi="Arial" w:cs="Arial"/>
              </w:rPr>
              <w:fldChar w:fldCharType="end"/>
            </w:r>
          </w:p>
        </w:tc>
      </w:tr>
    </w:tbl>
    <w:p w14:paraId="62590F2F" w14:textId="77777777" w:rsidR="004A1064" w:rsidRPr="00D87A1C" w:rsidRDefault="004A1064" w:rsidP="004A1064">
      <w:pPr>
        <w:rPr>
          <w:rFonts w:ascii="Arial Unicode MS" w:eastAsia="Arial Unicode MS" w:hAnsi="Arial Unicode MS" w:cs="Arial Unicode MS"/>
          <w:sz w:val="20"/>
          <w:szCs w:val="20"/>
        </w:rPr>
      </w:pPr>
    </w:p>
    <w:p w14:paraId="32B94F03" w14:textId="77777777" w:rsidR="00287C4B" w:rsidRPr="00A50181" w:rsidRDefault="00287C4B" w:rsidP="004A1064">
      <w:pPr>
        <w:pStyle w:val="Corpodetexto"/>
        <w:jc w:val="center"/>
        <w:rPr>
          <w:rFonts w:ascii="Arial Unicode MS" w:eastAsia="Arial Unicode MS" w:hAnsi="Arial Unicode MS" w:cs="Arial Unicode MS"/>
          <w:sz w:val="22"/>
          <w:szCs w:val="22"/>
        </w:rPr>
      </w:pPr>
    </w:p>
    <w:sectPr w:rsidR="00287C4B" w:rsidRPr="00A50181" w:rsidSect="004A1064">
      <w:headerReference w:type="default" r:id="rId11"/>
      <w:footerReference w:type="default" r:id="rId12"/>
      <w:pgSz w:w="11906" w:h="16838"/>
      <w:pgMar w:top="1134" w:right="930" w:bottom="284" w:left="1077" w:header="708" w:footer="522" w:gutter="0"/>
      <w:pgNumType w:start="1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DBEAD64" w16cex:dateUtc="2025-08-06T18:35:00Z"/>
  <w16cex:commentExtensible w16cex:durableId="603B72EE" w16cex:dateUtc="2025-08-06T18:36:00Z"/>
  <w16cex:commentExtensible w16cex:durableId="00164F4A" w16cex:dateUtc="2025-08-06T18:37:00Z"/>
  <w16cex:commentExtensible w16cex:durableId="5B3D5259" w16cex:dateUtc="2025-08-06T18:40:00Z"/>
  <w16cex:commentExtensible w16cex:durableId="76BB5879" w16cex:dateUtc="2025-08-06T18:42:00Z"/>
  <w16cex:commentExtensible w16cex:durableId="4D11FF74" w16cex:dateUtc="2025-08-06T18:42:00Z"/>
  <w16cex:commentExtensible w16cex:durableId="15F94A58" w16cex:dateUtc="2025-08-06T18:44:00Z"/>
  <w16cex:commentExtensible w16cex:durableId="49DE6EA1" w16cex:dateUtc="2025-08-06T18:46:00Z"/>
  <w16cex:commentExtensible w16cex:durableId="7C401074" w16cex:dateUtc="2025-08-06T18:49:00Z"/>
  <w16cex:commentExtensible w16cex:durableId="0972F0CE" w16cex:dateUtc="2025-08-06T19:01:00Z"/>
  <w16cex:commentExtensible w16cex:durableId="72C97941" w16cex:dateUtc="2025-08-06T18:53:00Z"/>
  <w16cex:commentExtensible w16cex:durableId="0654231C" w16cex:dateUtc="2025-08-06T18:57:00Z"/>
  <w16cex:commentExtensible w16cex:durableId="41159453" w16cex:dateUtc="2025-08-06T19:02:00Z"/>
  <w16cex:commentExtensible w16cex:durableId="17FB10CD" w16cex:dateUtc="2025-08-06T19:08:00Z"/>
  <w16cex:commentExtensible w16cex:durableId="07B564A1" w16cex:dateUtc="2025-08-06T19:09:00Z"/>
  <w16cex:commentExtensible w16cex:durableId="6AC8C7E7" w16cex:dateUtc="2025-08-06T20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5DFE6" w14:textId="77777777" w:rsidR="00375BFB" w:rsidRDefault="00375BFB">
      <w:r>
        <w:separator/>
      </w:r>
    </w:p>
  </w:endnote>
  <w:endnote w:type="continuationSeparator" w:id="0">
    <w:p w14:paraId="365B10BC" w14:textId="77777777" w:rsidR="00375BFB" w:rsidRDefault="0037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Gargi-1.2b">
    <w:altName w:val="Times New Roman"/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6B361" w14:textId="77777777" w:rsidR="0076153E" w:rsidRPr="004A1064" w:rsidRDefault="0076153E" w:rsidP="004A1064">
    <w:pPr>
      <w:pStyle w:val="Rodap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25ED1" w14:textId="77777777" w:rsidR="00375BFB" w:rsidRDefault="00375BFB">
      <w:r>
        <w:separator/>
      </w:r>
    </w:p>
  </w:footnote>
  <w:footnote w:type="continuationSeparator" w:id="0">
    <w:p w14:paraId="6E7A24CE" w14:textId="77777777" w:rsidR="00375BFB" w:rsidRDefault="00375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49347" w14:textId="62C64FF2" w:rsidR="0076153E" w:rsidRDefault="0076153E" w:rsidP="0065142E">
    <w:pPr>
      <w:pBdr>
        <w:top w:val="nil"/>
        <w:left w:val="nil"/>
        <w:bottom w:val="nil"/>
        <w:right w:val="nil"/>
        <w:between w:val="nil"/>
      </w:pBdr>
      <w:tabs>
        <w:tab w:val="right" w:pos="8504"/>
      </w:tabs>
      <w:jc w:val="center"/>
      <w:rPr>
        <w:noProof/>
        <w:color w:val="000000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681BFFBA" wp14:editId="31DE5C69">
          <wp:simplePos x="0" y="0"/>
          <wp:positionH relativeFrom="column">
            <wp:posOffset>57292</wp:posOffset>
          </wp:positionH>
          <wp:positionV relativeFrom="paragraph">
            <wp:posOffset>165252</wp:posOffset>
          </wp:positionV>
          <wp:extent cx="1889518" cy="1050877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518" cy="1050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tab/>
    </w:r>
    <w:r>
      <w:rPr>
        <w:noProof/>
      </w:rPr>
      <w:drawing>
        <wp:inline distT="0" distB="0" distL="0" distR="0" wp14:anchorId="5F870BD2" wp14:editId="5ADD6B47">
          <wp:extent cx="1340390" cy="1340390"/>
          <wp:effectExtent l="0" t="0" r="0" b="0"/>
          <wp:docPr id="11" name="Imagem 11" descr="G:\Coordenacao de Mestrado em Sociologia Politica\13. Coordenação - Augusto Mozine\UVV_versao_vertical-PNG\Versao_preferencial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oordenacao de Mestrado em Sociologia Politica\13. Coordenação - Augusto Mozine\UVV_versao_vertical-PNG\Versao_preferencial_PN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823" cy="1345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7D3B543F" wp14:editId="0646EE98">
          <wp:simplePos x="0" y="0"/>
          <wp:positionH relativeFrom="column">
            <wp:posOffset>7649845</wp:posOffset>
          </wp:positionH>
          <wp:positionV relativeFrom="paragraph">
            <wp:posOffset>97155</wp:posOffset>
          </wp:positionV>
          <wp:extent cx="885190" cy="757555"/>
          <wp:effectExtent l="0" t="0" r="0" b="444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94" b="18948"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 - 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 - 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Arial" w:hAnsi="Arial Narrow" w:cs="Arial Narrow"/>
      </w:rPr>
    </w:lvl>
  </w:abstractNum>
  <w:abstractNum w:abstractNumId="4" w15:restartNumberingAfterBreak="0">
    <w:nsid w:val="01BE7AF6"/>
    <w:multiLevelType w:val="hybridMultilevel"/>
    <w:tmpl w:val="FADA18DA"/>
    <w:name w:val="WW8Num33"/>
    <w:lvl w:ilvl="0" w:tplc="728CE774">
      <w:start w:val="1"/>
      <w:numFmt w:val="upperRoman"/>
      <w:lvlText w:val="%1 - 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F1FC5"/>
    <w:multiLevelType w:val="hybridMultilevel"/>
    <w:tmpl w:val="1706BAE0"/>
    <w:lvl w:ilvl="0" w:tplc="AFF0152A">
      <w:start w:val="1"/>
      <w:numFmt w:val="lowerLetter"/>
      <w:lvlText w:val="%1."/>
      <w:lvlJc w:val="left"/>
      <w:pPr>
        <w:ind w:left="420" w:hanging="28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t-PT" w:eastAsia="en-US" w:bidi="ar-SA"/>
      </w:rPr>
    </w:lvl>
    <w:lvl w:ilvl="1" w:tplc="47D2CA78">
      <w:numFmt w:val="bullet"/>
      <w:lvlText w:val="•"/>
      <w:lvlJc w:val="left"/>
      <w:pPr>
        <w:ind w:left="1379" w:hanging="281"/>
      </w:pPr>
      <w:rPr>
        <w:rFonts w:hint="default"/>
        <w:lang w:val="pt-PT" w:eastAsia="en-US" w:bidi="ar-SA"/>
      </w:rPr>
    </w:lvl>
    <w:lvl w:ilvl="2" w:tplc="1B34F15E">
      <w:numFmt w:val="bullet"/>
      <w:pStyle w:val="Ttulo3"/>
      <w:lvlText w:val="•"/>
      <w:lvlJc w:val="left"/>
      <w:pPr>
        <w:ind w:left="2338" w:hanging="281"/>
      </w:pPr>
      <w:rPr>
        <w:rFonts w:hint="default"/>
        <w:lang w:val="pt-PT" w:eastAsia="en-US" w:bidi="ar-SA"/>
      </w:rPr>
    </w:lvl>
    <w:lvl w:ilvl="3" w:tplc="40AEC94C">
      <w:numFmt w:val="bullet"/>
      <w:lvlText w:val="•"/>
      <w:lvlJc w:val="left"/>
      <w:pPr>
        <w:ind w:left="3297" w:hanging="281"/>
      </w:pPr>
      <w:rPr>
        <w:rFonts w:hint="default"/>
        <w:lang w:val="pt-PT" w:eastAsia="en-US" w:bidi="ar-SA"/>
      </w:rPr>
    </w:lvl>
    <w:lvl w:ilvl="4" w:tplc="060C747A">
      <w:numFmt w:val="bullet"/>
      <w:lvlText w:val="•"/>
      <w:lvlJc w:val="left"/>
      <w:pPr>
        <w:ind w:left="4256" w:hanging="281"/>
      </w:pPr>
      <w:rPr>
        <w:rFonts w:hint="default"/>
        <w:lang w:val="pt-PT" w:eastAsia="en-US" w:bidi="ar-SA"/>
      </w:rPr>
    </w:lvl>
    <w:lvl w:ilvl="5" w:tplc="C64CFDE4">
      <w:numFmt w:val="bullet"/>
      <w:lvlText w:val="•"/>
      <w:lvlJc w:val="left"/>
      <w:pPr>
        <w:ind w:left="5215" w:hanging="281"/>
      </w:pPr>
      <w:rPr>
        <w:rFonts w:hint="default"/>
        <w:lang w:val="pt-PT" w:eastAsia="en-US" w:bidi="ar-SA"/>
      </w:rPr>
    </w:lvl>
    <w:lvl w:ilvl="6" w:tplc="A20C32B8">
      <w:numFmt w:val="bullet"/>
      <w:lvlText w:val="•"/>
      <w:lvlJc w:val="left"/>
      <w:pPr>
        <w:ind w:left="6174" w:hanging="281"/>
      </w:pPr>
      <w:rPr>
        <w:rFonts w:hint="default"/>
        <w:lang w:val="pt-PT" w:eastAsia="en-US" w:bidi="ar-SA"/>
      </w:rPr>
    </w:lvl>
    <w:lvl w:ilvl="7" w:tplc="39A4A980">
      <w:numFmt w:val="bullet"/>
      <w:lvlText w:val="•"/>
      <w:lvlJc w:val="left"/>
      <w:pPr>
        <w:ind w:left="7133" w:hanging="281"/>
      </w:pPr>
      <w:rPr>
        <w:rFonts w:hint="default"/>
        <w:lang w:val="pt-PT" w:eastAsia="en-US" w:bidi="ar-SA"/>
      </w:rPr>
    </w:lvl>
    <w:lvl w:ilvl="8" w:tplc="15C6BA2E">
      <w:numFmt w:val="bullet"/>
      <w:lvlText w:val="•"/>
      <w:lvlJc w:val="left"/>
      <w:pPr>
        <w:ind w:left="8092" w:hanging="281"/>
      </w:pPr>
      <w:rPr>
        <w:rFonts w:hint="default"/>
        <w:lang w:val="pt-PT" w:eastAsia="en-US" w:bidi="ar-SA"/>
      </w:rPr>
    </w:lvl>
  </w:abstractNum>
  <w:abstractNum w:abstractNumId="6" w15:restartNumberingAfterBreak="0">
    <w:nsid w:val="3096394E"/>
    <w:multiLevelType w:val="multilevel"/>
    <w:tmpl w:val="4D16A80A"/>
    <w:lvl w:ilvl="0">
      <w:start w:val="1"/>
      <w:numFmt w:val="decimal"/>
      <w:lvlText w:val="%1."/>
      <w:lvlJc w:val="left"/>
      <w:pPr>
        <w:ind w:left="336" w:hanging="224"/>
      </w:pPr>
      <w:rPr>
        <w:rFonts w:ascii="Arial" w:eastAsia="Arial" w:hAnsi="Arial" w:cs="Arial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13" w:hanging="348"/>
      </w:pPr>
      <w:rPr>
        <w:rFonts w:hint="default"/>
        <w:spacing w:val="-1"/>
        <w:w w:val="99"/>
        <w:sz w:val="22"/>
        <w:szCs w:val="2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780" w:hanging="24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780" w:hanging="2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98" w:hanging="2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17" w:hanging="2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36" w:hanging="2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54" w:hanging="2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73" w:hanging="240"/>
      </w:pPr>
      <w:rPr>
        <w:rFonts w:hint="default"/>
        <w:lang w:val="pt-PT" w:eastAsia="en-US" w:bidi="ar-SA"/>
      </w:rPr>
    </w:lvl>
  </w:abstractNum>
  <w:abstractNum w:abstractNumId="7" w15:restartNumberingAfterBreak="0">
    <w:nsid w:val="30E1724E"/>
    <w:multiLevelType w:val="multilevel"/>
    <w:tmpl w:val="E564AFFC"/>
    <w:lvl w:ilvl="0">
      <w:start w:val="1"/>
      <w:numFmt w:val="decimal"/>
      <w:lvlText w:val="%1."/>
      <w:lvlJc w:val="left"/>
      <w:pPr>
        <w:ind w:left="336" w:hanging="224"/>
      </w:pPr>
      <w:rPr>
        <w:rFonts w:ascii="Arial Unicode MS" w:eastAsia="Arial Unicode MS" w:hAnsi="Arial Unicode MS" w:cs="Arial Unicode MS" w:hint="default"/>
        <w:b/>
        <w:bCs/>
        <w:spacing w:val="0"/>
        <w:w w:val="99"/>
        <w:sz w:val="22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" w:hanging="348"/>
      </w:pPr>
      <w:rPr>
        <w:rFonts w:ascii="Arial Unicode MS" w:eastAsia="Arial Unicode MS" w:hAnsi="Arial Unicode MS" w:cs="Arial Unicode MS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780" w:hanging="240"/>
      </w:pPr>
      <w:rPr>
        <w:rFonts w:ascii="Arial Unicode MS" w:eastAsia="Arial Unicode MS" w:hAnsi="Arial Unicode MS" w:cs="Arial Unicode MS" w:hint="default"/>
        <w:spacing w:val="-1"/>
        <w:w w:val="99"/>
        <w:sz w:val="22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780" w:hanging="2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98" w:hanging="2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17" w:hanging="2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36" w:hanging="2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54" w:hanging="2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73" w:hanging="240"/>
      </w:pPr>
      <w:rPr>
        <w:rFonts w:hint="default"/>
        <w:lang w:val="pt-PT" w:eastAsia="en-US" w:bidi="ar-SA"/>
      </w:rPr>
    </w:lvl>
  </w:abstractNum>
  <w:abstractNum w:abstractNumId="8" w15:restartNumberingAfterBreak="0">
    <w:nsid w:val="37F27846"/>
    <w:multiLevelType w:val="hybridMultilevel"/>
    <w:tmpl w:val="B95A6498"/>
    <w:name w:val="WW8Num32"/>
    <w:lvl w:ilvl="0" w:tplc="09B00FC6">
      <w:start w:val="1"/>
      <w:numFmt w:val="upperRoman"/>
      <w:lvlText w:val="%1 - 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62096"/>
    <w:multiLevelType w:val="multilevel"/>
    <w:tmpl w:val="7B90E3D6"/>
    <w:lvl w:ilvl="0">
      <w:start w:val="1"/>
      <w:numFmt w:val="decimal"/>
      <w:lvlText w:val="%1."/>
      <w:lvlJc w:val="left"/>
      <w:pPr>
        <w:ind w:left="336" w:hanging="224"/>
      </w:pPr>
      <w:rPr>
        <w:rFonts w:ascii="Arial Unicode MS" w:eastAsia="Arial Unicode MS" w:hAnsi="Arial Unicode MS" w:cs="Arial Unicode MS" w:hint="default"/>
        <w:b/>
        <w:bCs/>
        <w:spacing w:val="0"/>
        <w:w w:val="99"/>
        <w:sz w:val="22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" w:hanging="348"/>
      </w:pPr>
      <w:rPr>
        <w:rFonts w:ascii="Arial Unicode MS" w:eastAsia="Arial Unicode MS" w:hAnsi="Arial Unicode MS" w:cs="Arial Unicode MS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780" w:hanging="240"/>
      </w:pPr>
      <w:rPr>
        <w:rFonts w:hint="default"/>
        <w:spacing w:val="-1"/>
        <w:w w:val="99"/>
        <w:sz w:val="22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780" w:hanging="2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98" w:hanging="2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17" w:hanging="2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36" w:hanging="2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54" w:hanging="2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73" w:hanging="240"/>
      </w:pPr>
      <w:rPr>
        <w:rFonts w:hint="default"/>
        <w:lang w:val="pt-PT" w:eastAsia="en-US" w:bidi="ar-SA"/>
      </w:rPr>
    </w:lvl>
  </w:abstractNum>
  <w:abstractNum w:abstractNumId="10" w15:restartNumberingAfterBreak="0">
    <w:nsid w:val="3FDA4D7A"/>
    <w:multiLevelType w:val="hybridMultilevel"/>
    <w:tmpl w:val="71542D22"/>
    <w:lvl w:ilvl="0" w:tplc="DE087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56E3F"/>
    <w:multiLevelType w:val="hybridMultilevel"/>
    <w:tmpl w:val="73785D92"/>
    <w:lvl w:ilvl="0" w:tplc="04160017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C6662"/>
    <w:multiLevelType w:val="hybridMultilevel"/>
    <w:tmpl w:val="6C62823E"/>
    <w:lvl w:ilvl="0" w:tplc="2EA24F9C">
      <w:start w:val="1"/>
      <w:numFmt w:val="lowerLetter"/>
      <w:lvlText w:val="j.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306B23"/>
    <w:multiLevelType w:val="hybridMultilevel"/>
    <w:tmpl w:val="D97C0FC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1"/>
  </w:num>
  <w:num w:numId="5">
    <w:abstractNumId w:val="6"/>
  </w:num>
  <w:num w:numId="6">
    <w:abstractNumId w:val="9"/>
  </w:num>
  <w:num w:numId="7">
    <w:abstractNumId w:val="13"/>
  </w:num>
  <w:num w:numId="8">
    <w:abstractNumId w:val="0"/>
  </w:num>
  <w:num w:numId="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96"/>
    <w:rsid w:val="000A4D74"/>
    <w:rsid w:val="000F1A2D"/>
    <w:rsid w:val="00100C63"/>
    <w:rsid w:val="00154CC6"/>
    <w:rsid w:val="001B3B0F"/>
    <w:rsid w:val="001B459B"/>
    <w:rsid w:val="00201BB9"/>
    <w:rsid w:val="002154D9"/>
    <w:rsid w:val="00236AEC"/>
    <w:rsid w:val="00240EB4"/>
    <w:rsid w:val="002642F5"/>
    <w:rsid w:val="00284236"/>
    <w:rsid w:val="00287C4B"/>
    <w:rsid w:val="00297063"/>
    <w:rsid w:val="002C089D"/>
    <w:rsid w:val="002C2933"/>
    <w:rsid w:val="00310A63"/>
    <w:rsid w:val="0036103F"/>
    <w:rsid w:val="00375BFB"/>
    <w:rsid w:val="003D3BDB"/>
    <w:rsid w:val="003E2D3A"/>
    <w:rsid w:val="003E4DC6"/>
    <w:rsid w:val="003E5E87"/>
    <w:rsid w:val="004361D1"/>
    <w:rsid w:val="004404B3"/>
    <w:rsid w:val="0049227F"/>
    <w:rsid w:val="004A1064"/>
    <w:rsid w:val="004C4762"/>
    <w:rsid w:val="004D3F7A"/>
    <w:rsid w:val="004D58EF"/>
    <w:rsid w:val="004E7D75"/>
    <w:rsid w:val="005260E6"/>
    <w:rsid w:val="005319EE"/>
    <w:rsid w:val="00536766"/>
    <w:rsid w:val="00550D14"/>
    <w:rsid w:val="005629D8"/>
    <w:rsid w:val="005E0C73"/>
    <w:rsid w:val="005E151F"/>
    <w:rsid w:val="00601B56"/>
    <w:rsid w:val="00611420"/>
    <w:rsid w:val="00634F90"/>
    <w:rsid w:val="0064185E"/>
    <w:rsid w:val="00646BC6"/>
    <w:rsid w:val="0065142E"/>
    <w:rsid w:val="00673D0F"/>
    <w:rsid w:val="006909CF"/>
    <w:rsid w:val="00700FBC"/>
    <w:rsid w:val="007164EC"/>
    <w:rsid w:val="00720217"/>
    <w:rsid w:val="00720A97"/>
    <w:rsid w:val="00750B2B"/>
    <w:rsid w:val="0076153E"/>
    <w:rsid w:val="007B0A5A"/>
    <w:rsid w:val="007C5191"/>
    <w:rsid w:val="007E333F"/>
    <w:rsid w:val="008234FC"/>
    <w:rsid w:val="008337E2"/>
    <w:rsid w:val="00860DAB"/>
    <w:rsid w:val="008846DD"/>
    <w:rsid w:val="008A51AC"/>
    <w:rsid w:val="008B2EFF"/>
    <w:rsid w:val="008B505B"/>
    <w:rsid w:val="008F347C"/>
    <w:rsid w:val="00953FE6"/>
    <w:rsid w:val="00975BE6"/>
    <w:rsid w:val="00997E63"/>
    <w:rsid w:val="009A2FBC"/>
    <w:rsid w:val="009A46BE"/>
    <w:rsid w:val="009B3BA8"/>
    <w:rsid w:val="009F4C4D"/>
    <w:rsid w:val="00A26222"/>
    <w:rsid w:val="00A50181"/>
    <w:rsid w:val="00AC6304"/>
    <w:rsid w:val="00AE2C9D"/>
    <w:rsid w:val="00B11596"/>
    <w:rsid w:val="00B54BE0"/>
    <w:rsid w:val="00B54F9C"/>
    <w:rsid w:val="00BC79EF"/>
    <w:rsid w:val="00BE3C59"/>
    <w:rsid w:val="00BE64D0"/>
    <w:rsid w:val="00C03B10"/>
    <w:rsid w:val="00C35DF7"/>
    <w:rsid w:val="00C40C43"/>
    <w:rsid w:val="00C53699"/>
    <w:rsid w:val="00C55E26"/>
    <w:rsid w:val="00CB4609"/>
    <w:rsid w:val="00CC1E10"/>
    <w:rsid w:val="00CC24AA"/>
    <w:rsid w:val="00CC5C8A"/>
    <w:rsid w:val="00CC7863"/>
    <w:rsid w:val="00D10BB3"/>
    <w:rsid w:val="00D24F3E"/>
    <w:rsid w:val="00D43BBF"/>
    <w:rsid w:val="00D44477"/>
    <w:rsid w:val="00DA1511"/>
    <w:rsid w:val="00DE02D9"/>
    <w:rsid w:val="00E1086F"/>
    <w:rsid w:val="00E224A0"/>
    <w:rsid w:val="00E22B4C"/>
    <w:rsid w:val="00E459B7"/>
    <w:rsid w:val="00E51C6C"/>
    <w:rsid w:val="00E5411B"/>
    <w:rsid w:val="00E90601"/>
    <w:rsid w:val="00ED7411"/>
    <w:rsid w:val="00EF2A5A"/>
    <w:rsid w:val="00F06C23"/>
    <w:rsid w:val="00F1086E"/>
    <w:rsid w:val="00F4480F"/>
    <w:rsid w:val="00F50671"/>
    <w:rsid w:val="00FB14C0"/>
    <w:rsid w:val="00FB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6D14B6"/>
  <w15:docId w15:val="{1FC79431-7621-42AA-B137-C5B75D81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qFormat/>
    <w:pPr>
      <w:ind w:left="336" w:hanging="224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7164EC"/>
    <w:pPr>
      <w:keepNext/>
      <w:widowControl/>
      <w:numPr>
        <w:ilvl w:val="2"/>
        <w:numId w:val="1"/>
      </w:numPr>
      <w:suppressAutoHyphens/>
      <w:autoSpaceDE/>
      <w:autoSpaceDN/>
      <w:spacing w:before="240" w:after="60"/>
      <w:outlineLvl w:val="2"/>
    </w:pPr>
    <w:rPr>
      <w:rFonts w:ascii="Arial" w:eastAsia="Times New Roman" w:hAnsi="Arial" w:cs="Arial"/>
      <w:sz w:val="24"/>
      <w:szCs w:val="20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74"/>
      <w:ind w:left="113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character" w:styleId="Hyperlink">
    <w:name w:val="Hyperlink"/>
    <w:basedOn w:val="Fontepargpadro"/>
    <w:unhideWhenUsed/>
    <w:rsid w:val="003D3BD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3BD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nhideWhenUsed/>
    <w:rsid w:val="000A4D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4D74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0A4D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4D74"/>
    <w:rPr>
      <w:rFonts w:ascii="Microsoft Sans Serif" w:eastAsia="Microsoft Sans Serif" w:hAnsi="Microsoft Sans Serif" w:cs="Microsoft Sans Serif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8B2EFF"/>
    <w:rPr>
      <w:color w:val="800080" w:themeColor="followedHyperlink"/>
      <w:u w:val="single"/>
    </w:rPr>
  </w:style>
  <w:style w:type="paragraph" w:customStyle="1" w:styleId="Default">
    <w:name w:val="Default"/>
    <w:rsid w:val="009B3BA8"/>
    <w:pPr>
      <w:widowControl/>
      <w:suppressAutoHyphens/>
      <w:autoSpaceDN/>
    </w:pPr>
    <w:rPr>
      <w:rFonts w:ascii="Arial" w:eastAsia="Arial" w:hAnsi="Arial" w:cs="Arial"/>
      <w:color w:val="000000"/>
      <w:sz w:val="24"/>
      <w:szCs w:val="24"/>
      <w:lang w:val="pt-BR" w:eastAsia="zh-CN"/>
    </w:rPr>
  </w:style>
  <w:style w:type="character" w:customStyle="1" w:styleId="Ttulo3Char">
    <w:name w:val="Título 3 Char"/>
    <w:basedOn w:val="Fontepargpadro"/>
    <w:link w:val="Ttulo3"/>
    <w:rsid w:val="007164EC"/>
    <w:rPr>
      <w:rFonts w:ascii="Arial" w:eastAsia="Times New Roman" w:hAnsi="Arial" w:cs="Arial"/>
      <w:sz w:val="24"/>
      <w:szCs w:val="20"/>
      <w:lang w:val="pt-BR" w:eastAsia="zh-CN"/>
    </w:rPr>
  </w:style>
  <w:style w:type="character" w:customStyle="1" w:styleId="WW8Num1z0">
    <w:name w:val="WW8Num1z0"/>
    <w:rsid w:val="007164EC"/>
  </w:style>
  <w:style w:type="character" w:customStyle="1" w:styleId="WW8Num1z1">
    <w:name w:val="WW8Num1z1"/>
    <w:rsid w:val="007164EC"/>
  </w:style>
  <w:style w:type="character" w:customStyle="1" w:styleId="WW8Num1z2">
    <w:name w:val="WW8Num1z2"/>
    <w:rsid w:val="007164EC"/>
  </w:style>
  <w:style w:type="character" w:customStyle="1" w:styleId="WW8Num1z3">
    <w:name w:val="WW8Num1z3"/>
    <w:rsid w:val="007164EC"/>
  </w:style>
  <w:style w:type="character" w:customStyle="1" w:styleId="WW8Num1z4">
    <w:name w:val="WW8Num1z4"/>
    <w:rsid w:val="007164EC"/>
  </w:style>
  <w:style w:type="character" w:customStyle="1" w:styleId="WW8Num1z5">
    <w:name w:val="WW8Num1z5"/>
    <w:rsid w:val="007164EC"/>
  </w:style>
  <w:style w:type="character" w:customStyle="1" w:styleId="WW8Num1z6">
    <w:name w:val="WW8Num1z6"/>
    <w:rsid w:val="007164EC"/>
  </w:style>
  <w:style w:type="character" w:customStyle="1" w:styleId="WW8Num1z7">
    <w:name w:val="WW8Num1z7"/>
    <w:rsid w:val="007164EC"/>
  </w:style>
  <w:style w:type="character" w:customStyle="1" w:styleId="WW8Num1z8">
    <w:name w:val="WW8Num1z8"/>
    <w:rsid w:val="007164EC"/>
  </w:style>
  <w:style w:type="character" w:customStyle="1" w:styleId="WW8Num2z0">
    <w:name w:val="WW8Num2z0"/>
    <w:rsid w:val="007164EC"/>
  </w:style>
  <w:style w:type="character" w:customStyle="1" w:styleId="WW8Num2z1">
    <w:name w:val="WW8Num2z1"/>
    <w:rsid w:val="007164EC"/>
  </w:style>
  <w:style w:type="character" w:customStyle="1" w:styleId="WW8Num2z2">
    <w:name w:val="WW8Num2z2"/>
    <w:rsid w:val="007164EC"/>
  </w:style>
  <w:style w:type="character" w:customStyle="1" w:styleId="WW8Num2z3">
    <w:name w:val="WW8Num2z3"/>
    <w:rsid w:val="007164EC"/>
  </w:style>
  <w:style w:type="character" w:customStyle="1" w:styleId="WW8Num2z4">
    <w:name w:val="WW8Num2z4"/>
    <w:rsid w:val="007164EC"/>
  </w:style>
  <w:style w:type="character" w:customStyle="1" w:styleId="WW8Num2z5">
    <w:name w:val="WW8Num2z5"/>
    <w:rsid w:val="007164EC"/>
  </w:style>
  <w:style w:type="character" w:customStyle="1" w:styleId="WW8Num2z6">
    <w:name w:val="WW8Num2z6"/>
    <w:rsid w:val="007164EC"/>
  </w:style>
  <w:style w:type="character" w:customStyle="1" w:styleId="WW8Num2z7">
    <w:name w:val="WW8Num2z7"/>
    <w:rsid w:val="007164EC"/>
  </w:style>
  <w:style w:type="character" w:customStyle="1" w:styleId="WW8Num2z8">
    <w:name w:val="WW8Num2z8"/>
    <w:rsid w:val="007164EC"/>
  </w:style>
  <w:style w:type="character" w:customStyle="1" w:styleId="WW8Num3z0">
    <w:name w:val="WW8Num3z0"/>
    <w:rsid w:val="007164EC"/>
    <w:rPr>
      <w:rFonts w:ascii="Arial Narrow" w:hAnsi="Arial Narrow" w:cs="Arial"/>
    </w:rPr>
  </w:style>
  <w:style w:type="character" w:customStyle="1" w:styleId="WW8Num4z0">
    <w:name w:val="WW8Num4z0"/>
    <w:rsid w:val="007164EC"/>
    <w:rPr>
      <w:rFonts w:ascii="Arial Narrow" w:hAnsi="Arial Narrow" w:cs="Arial"/>
    </w:rPr>
  </w:style>
  <w:style w:type="character" w:customStyle="1" w:styleId="WW8Num5z0">
    <w:name w:val="WW8Num5z0"/>
    <w:rsid w:val="007164EC"/>
    <w:rPr>
      <w:rFonts w:ascii="Arial Narrow" w:eastAsia="Arial" w:hAnsi="Arial Narrow" w:cs="Arial Narrow"/>
    </w:rPr>
  </w:style>
  <w:style w:type="character" w:customStyle="1" w:styleId="Fontepargpadro3">
    <w:name w:val="Fonte parág. padrão3"/>
    <w:rsid w:val="007164EC"/>
  </w:style>
  <w:style w:type="character" w:customStyle="1" w:styleId="Fontepargpadro2">
    <w:name w:val="Fonte parág. padrão2"/>
    <w:rsid w:val="007164EC"/>
  </w:style>
  <w:style w:type="character" w:customStyle="1" w:styleId="WW8Num3z1">
    <w:name w:val="WW8Num3z1"/>
    <w:rsid w:val="007164EC"/>
    <w:rPr>
      <w:rFonts w:ascii="Courier New" w:hAnsi="Courier New" w:cs="Courier New"/>
    </w:rPr>
  </w:style>
  <w:style w:type="character" w:customStyle="1" w:styleId="WW8Num3z2">
    <w:name w:val="WW8Num3z2"/>
    <w:rsid w:val="007164EC"/>
    <w:rPr>
      <w:rFonts w:ascii="Wingdings" w:hAnsi="Wingdings" w:cs="Wingdings"/>
    </w:rPr>
  </w:style>
  <w:style w:type="character" w:customStyle="1" w:styleId="WW8Num4z1">
    <w:name w:val="WW8Num4z1"/>
    <w:rsid w:val="007164EC"/>
    <w:rPr>
      <w:rFonts w:ascii="Courier New" w:hAnsi="Courier New" w:cs="Courier New"/>
    </w:rPr>
  </w:style>
  <w:style w:type="character" w:customStyle="1" w:styleId="WW8Num4z3">
    <w:name w:val="WW8Num4z3"/>
    <w:rsid w:val="007164EC"/>
    <w:rPr>
      <w:rFonts w:ascii="Symbol" w:hAnsi="Symbol" w:cs="Symbol"/>
    </w:rPr>
  </w:style>
  <w:style w:type="character" w:customStyle="1" w:styleId="WW8Num5z1">
    <w:name w:val="WW8Num5z1"/>
    <w:rsid w:val="007164EC"/>
  </w:style>
  <w:style w:type="character" w:customStyle="1" w:styleId="WW8Num5z2">
    <w:name w:val="WW8Num5z2"/>
    <w:rsid w:val="007164EC"/>
  </w:style>
  <w:style w:type="character" w:customStyle="1" w:styleId="WW8Num5z3">
    <w:name w:val="WW8Num5z3"/>
    <w:rsid w:val="007164EC"/>
  </w:style>
  <w:style w:type="character" w:customStyle="1" w:styleId="WW8Num5z4">
    <w:name w:val="WW8Num5z4"/>
    <w:rsid w:val="007164EC"/>
  </w:style>
  <w:style w:type="character" w:customStyle="1" w:styleId="WW8Num5z5">
    <w:name w:val="WW8Num5z5"/>
    <w:rsid w:val="007164EC"/>
  </w:style>
  <w:style w:type="character" w:customStyle="1" w:styleId="WW8Num5z6">
    <w:name w:val="WW8Num5z6"/>
    <w:rsid w:val="007164EC"/>
  </w:style>
  <w:style w:type="character" w:customStyle="1" w:styleId="WW8Num5z7">
    <w:name w:val="WW8Num5z7"/>
    <w:rsid w:val="007164EC"/>
  </w:style>
  <w:style w:type="character" w:customStyle="1" w:styleId="WW8Num5z8">
    <w:name w:val="WW8Num5z8"/>
    <w:rsid w:val="007164EC"/>
  </w:style>
  <w:style w:type="character" w:customStyle="1" w:styleId="WW8Num6z0">
    <w:name w:val="WW8Num6z0"/>
    <w:rsid w:val="007164EC"/>
  </w:style>
  <w:style w:type="character" w:customStyle="1" w:styleId="WW8Num6z1">
    <w:name w:val="WW8Num6z1"/>
    <w:rsid w:val="007164EC"/>
  </w:style>
  <w:style w:type="character" w:customStyle="1" w:styleId="WW8Num6z2">
    <w:name w:val="WW8Num6z2"/>
    <w:rsid w:val="007164EC"/>
  </w:style>
  <w:style w:type="character" w:customStyle="1" w:styleId="WW8Num6z3">
    <w:name w:val="WW8Num6z3"/>
    <w:rsid w:val="007164EC"/>
  </w:style>
  <w:style w:type="character" w:customStyle="1" w:styleId="WW8Num6z4">
    <w:name w:val="WW8Num6z4"/>
    <w:rsid w:val="007164EC"/>
  </w:style>
  <w:style w:type="character" w:customStyle="1" w:styleId="WW8Num6z5">
    <w:name w:val="WW8Num6z5"/>
    <w:rsid w:val="007164EC"/>
  </w:style>
  <w:style w:type="character" w:customStyle="1" w:styleId="WW8Num6z6">
    <w:name w:val="WW8Num6z6"/>
    <w:rsid w:val="007164EC"/>
  </w:style>
  <w:style w:type="character" w:customStyle="1" w:styleId="WW8Num6z7">
    <w:name w:val="WW8Num6z7"/>
    <w:rsid w:val="007164EC"/>
  </w:style>
  <w:style w:type="character" w:customStyle="1" w:styleId="WW8Num6z8">
    <w:name w:val="WW8Num6z8"/>
    <w:rsid w:val="007164EC"/>
  </w:style>
  <w:style w:type="character" w:customStyle="1" w:styleId="WW8Num7z0">
    <w:name w:val="WW8Num7z0"/>
    <w:rsid w:val="007164EC"/>
  </w:style>
  <w:style w:type="character" w:customStyle="1" w:styleId="WW8Num7z1">
    <w:name w:val="WW8Num7z1"/>
    <w:rsid w:val="007164EC"/>
    <w:rPr>
      <w:rFonts w:ascii="Courier New" w:hAnsi="Courier New" w:cs="Courier New"/>
    </w:rPr>
  </w:style>
  <w:style w:type="character" w:customStyle="1" w:styleId="WW8Num7z2">
    <w:name w:val="WW8Num7z2"/>
    <w:rsid w:val="007164EC"/>
    <w:rPr>
      <w:rFonts w:ascii="Wingdings" w:hAnsi="Wingdings" w:cs="Wingdings"/>
    </w:rPr>
  </w:style>
  <w:style w:type="character" w:customStyle="1" w:styleId="WW8Num7z3">
    <w:name w:val="WW8Num7z3"/>
    <w:rsid w:val="007164EC"/>
    <w:rPr>
      <w:rFonts w:ascii="Symbol" w:hAnsi="Symbol" w:cs="Symbol"/>
    </w:rPr>
  </w:style>
  <w:style w:type="character" w:customStyle="1" w:styleId="WW8Num8z0">
    <w:name w:val="WW8Num8z0"/>
    <w:rsid w:val="007164EC"/>
    <w:rPr>
      <w:rFonts w:ascii="Symbol" w:hAnsi="Symbol" w:cs="Symbol"/>
      <w:sz w:val="28"/>
      <w:szCs w:val="28"/>
    </w:rPr>
  </w:style>
  <w:style w:type="character" w:customStyle="1" w:styleId="WW8Num8z1">
    <w:name w:val="WW8Num8z1"/>
    <w:rsid w:val="007164EC"/>
    <w:rPr>
      <w:rFonts w:ascii="Courier New" w:hAnsi="Courier New" w:cs="Courier New"/>
    </w:rPr>
  </w:style>
  <w:style w:type="character" w:customStyle="1" w:styleId="WW8Num8z2">
    <w:name w:val="WW8Num8z2"/>
    <w:rsid w:val="007164EC"/>
    <w:rPr>
      <w:rFonts w:ascii="Wingdings" w:hAnsi="Wingdings" w:cs="Wingdings"/>
    </w:rPr>
  </w:style>
  <w:style w:type="character" w:customStyle="1" w:styleId="WW8Num8z3">
    <w:name w:val="WW8Num8z3"/>
    <w:rsid w:val="007164EC"/>
    <w:rPr>
      <w:rFonts w:ascii="Symbol" w:hAnsi="Symbol" w:cs="Symbol"/>
    </w:rPr>
  </w:style>
  <w:style w:type="character" w:customStyle="1" w:styleId="WW8Num9z0">
    <w:name w:val="WW8Num9z0"/>
    <w:rsid w:val="007164EC"/>
    <w:rPr>
      <w:rFonts w:ascii="Symbol" w:hAnsi="Symbol" w:cs="Symbol"/>
    </w:rPr>
  </w:style>
  <w:style w:type="character" w:customStyle="1" w:styleId="WW8Num9z1">
    <w:name w:val="WW8Num9z1"/>
    <w:rsid w:val="007164EC"/>
  </w:style>
  <w:style w:type="character" w:customStyle="1" w:styleId="WW8Num9z2">
    <w:name w:val="WW8Num9z2"/>
    <w:rsid w:val="007164EC"/>
    <w:rPr>
      <w:rFonts w:ascii="Wingdings" w:hAnsi="Wingdings" w:cs="Wingdings"/>
    </w:rPr>
  </w:style>
  <w:style w:type="character" w:customStyle="1" w:styleId="WW8Num9z4">
    <w:name w:val="WW8Num9z4"/>
    <w:rsid w:val="007164EC"/>
    <w:rPr>
      <w:rFonts w:ascii="Courier New" w:hAnsi="Courier New" w:cs="Courier New"/>
    </w:rPr>
  </w:style>
  <w:style w:type="character" w:customStyle="1" w:styleId="WW8Num10z0">
    <w:name w:val="WW8Num10z0"/>
    <w:rsid w:val="007164EC"/>
    <w:rPr>
      <w:rFonts w:ascii="Symbol" w:hAnsi="Symbol" w:cs="Symbol"/>
    </w:rPr>
  </w:style>
  <w:style w:type="character" w:customStyle="1" w:styleId="WW8Num10z1">
    <w:name w:val="WW8Num10z1"/>
    <w:rsid w:val="007164EC"/>
    <w:rPr>
      <w:rFonts w:ascii="Wingdings" w:hAnsi="Wingdings" w:cs="Wingdings"/>
    </w:rPr>
  </w:style>
  <w:style w:type="character" w:customStyle="1" w:styleId="WW8Num10z4">
    <w:name w:val="WW8Num10z4"/>
    <w:rsid w:val="007164EC"/>
    <w:rPr>
      <w:rFonts w:ascii="Courier New" w:hAnsi="Courier New" w:cs="Courier New"/>
    </w:rPr>
  </w:style>
  <w:style w:type="character" w:customStyle="1" w:styleId="WW8Num11z0">
    <w:name w:val="WW8Num11z0"/>
    <w:rsid w:val="007164EC"/>
  </w:style>
  <w:style w:type="character" w:customStyle="1" w:styleId="WW8Num11z1">
    <w:name w:val="WW8Num11z1"/>
    <w:rsid w:val="007164EC"/>
  </w:style>
  <w:style w:type="character" w:customStyle="1" w:styleId="WW8Num11z2">
    <w:name w:val="WW8Num11z2"/>
    <w:rsid w:val="007164EC"/>
  </w:style>
  <w:style w:type="character" w:customStyle="1" w:styleId="WW8Num11z3">
    <w:name w:val="WW8Num11z3"/>
    <w:rsid w:val="007164EC"/>
  </w:style>
  <w:style w:type="character" w:customStyle="1" w:styleId="WW8Num11z4">
    <w:name w:val="WW8Num11z4"/>
    <w:rsid w:val="007164EC"/>
  </w:style>
  <w:style w:type="character" w:customStyle="1" w:styleId="WW8Num11z5">
    <w:name w:val="WW8Num11z5"/>
    <w:rsid w:val="007164EC"/>
  </w:style>
  <w:style w:type="character" w:customStyle="1" w:styleId="WW8Num11z6">
    <w:name w:val="WW8Num11z6"/>
    <w:rsid w:val="007164EC"/>
  </w:style>
  <w:style w:type="character" w:customStyle="1" w:styleId="WW8Num11z7">
    <w:name w:val="WW8Num11z7"/>
    <w:rsid w:val="007164EC"/>
  </w:style>
  <w:style w:type="character" w:customStyle="1" w:styleId="WW8Num11z8">
    <w:name w:val="WW8Num11z8"/>
    <w:rsid w:val="007164EC"/>
  </w:style>
  <w:style w:type="character" w:customStyle="1" w:styleId="WW8Num12z0">
    <w:name w:val="WW8Num12z0"/>
    <w:rsid w:val="007164EC"/>
  </w:style>
  <w:style w:type="character" w:customStyle="1" w:styleId="WW8Num12z1">
    <w:name w:val="WW8Num12z1"/>
    <w:rsid w:val="007164EC"/>
  </w:style>
  <w:style w:type="character" w:customStyle="1" w:styleId="WW8Num12z2">
    <w:name w:val="WW8Num12z2"/>
    <w:rsid w:val="007164EC"/>
  </w:style>
  <w:style w:type="character" w:customStyle="1" w:styleId="WW8Num12z3">
    <w:name w:val="WW8Num12z3"/>
    <w:rsid w:val="007164EC"/>
  </w:style>
  <w:style w:type="character" w:customStyle="1" w:styleId="WW8Num12z4">
    <w:name w:val="WW8Num12z4"/>
    <w:rsid w:val="007164EC"/>
  </w:style>
  <w:style w:type="character" w:customStyle="1" w:styleId="WW8Num12z5">
    <w:name w:val="WW8Num12z5"/>
    <w:rsid w:val="007164EC"/>
  </w:style>
  <w:style w:type="character" w:customStyle="1" w:styleId="WW8Num12z6">
    <w:name w:val="WW8Num12z6"/>
    <w:rsid w:val="007164EC"/>
  </w:style>
  <w:style w:type="character" w:customStyle="1" w:styleId="WW8Num12z7">
    <w:name w:val="WW8Num12z7"/>
    <w:rsid w:val="007164EC"/>
  </w:style>
  <w:style w:type="character" w:customStyle="1" w:styleId="WW8Num12z8">
    <w:name w:val="WW8Num12z8"/>
    <w:rsid w:val="007164EC"/>
  </w:style>
  <w:style w:type="character" w:customStyle="1" w:styleId="WW8Num13z0">
    <w:name w:val="WW8Num13z0"/>
    <w:rsid w:val="007164EC"/>
    <w:rPr>
      <w:rFonts w:ascii="Symbol" w:hAnsi="Symbol" w:cs="Symbol"/>
    </w:rPr>
  </w:style>
  <w:style w:type="character" w:customStyle="1" w:styleId="WW8Num13z1">
    <w:name w:val="WW8Num13z1"/>
    <w:rsid w:val="007164EC"/>
    <w:rPr>
      <w:rFonts w:ascii="Courier New" w:hAnsi="Courier New" w:cs="Courier New"/>
    </w:rPr>
  </w:style>
  <w:style w:type="character" w:customStyle="1" w:styleId="WW8Num13z2">
    <w:name w:val="WW8Num13z2"/>
    <w:rsid w:val="007164EC"/>
    <w:rPr>
      <w:rFonts w:ascii="Wingdings" w:hAnsi="Wingdings" w:cs="Wingdings"/>
    </w:rPr>
  </w:style>
  <w:style w:type="character" w:customStyle="1" w:styleId="WW8Num14z0">
    <w:name w:val="WW8Num14z0"/>
    <w:rsid w:val="007164EC"/>
    <w:rPr>
      <w:b w:val="0"/>
    </w:rPr>
  </w:style>
  <w:style w:type="character" w:customStyle="1" w:styleId="WW8Num14z1">
    <w:name w:val="WW8Num14z1"/>
    <w:rsid w:val="007164EC"/>
  </w:style>
  <w:style w:type="character" w:customStyle="1" w:styleId="WW8Num14z2">
    <w:name w:val="WW8Num14z2"/>
    <w:rsid w:val="007164EC"/>
  </w:style>
  <w:style w:type="character" w:customStyle="1" w:styleId="WW8Num14z3">
    <w:name w:val="WW8Num14z3"/>
    <w:rsid w:val="007164EC"/>
  </w:style>
  <w:style w:type="character" w:customStyle="1" w:styleId="WW8Num14z4">
    <w:name w:val="WW8Num14z4"/>
    <w:rsid w:val="007164EC"/>
  </w:style>
  <w:style w:type="character" w:customStyle="1" w:styleId="WW8Num14z5">
    <w:name w:val="WW8Num14z5"/>
    <w:rsid w:val="007164EC"/>
  </w:style>
  <w:style w:type="character" w:customStyle="1" w:styleId="WW8Num14z6">
    <w:name w:val="WW8Num14z6"/>
    <w:rsid w:val="007164EC"/>
  </w:style>
  <w:style w:type="character" w:customStyle="1" w:styleId="WW8Num14z7">
    <w:name w:val="WW8Num14z7"/>
    <w:rsid w:val="007164EC"/>
  </w:style>
  <w:style w:type="character" w:customStyle="1" w:styleId="WW8Num14z8">
    <w:name w:val="WW8Num14z8"/>
    <w:rsid w:val="007164EC"/>
  </w:style>
  <w:style w:type="character" w:customStyle="1" w:styleId="WW8Num15z0">
    <w:name w:val="WW8Num15z0"/>
    <w:rsid w:val="007164EC"/>
  </w:style>
  <w:style w:type="character" w:customStyle="1" w:styleId="WW8Num15z1">
    <w:name w:val="WW8Num15z1"/>
    <w:rsid w:val="007164EC"/>
  </w:style>
  <w:style w:type="character" w:customStyle="1" w:styleId="WW8Num15z2">
    <w:name w:val="WW8Num15z2"/>
    <w:rsid w:val="007164EC"/>
  </w:style>
  <w:style w:type="character" w:customStyle="1" w:styleId="WW8Num15z3">
    <w:name w:val="WW8Num15z3"/>
    <w:rsid w:val="007164EC"/>
  </w:style>
  <w:style w:type="character" w:customStyle="1" w:styleId="WW8Num15z4">
    <w:name w:val="WW8Num15z4"/>
    <w:rsid w:val="007164EC"/>
  </w:style>
  <w:style w:type="character" w:customStyle="1" w:styleId="WW8Num15z5">
    <w:name w:val="WW8Num15z5"/>
    <w:rsid w:val="007164EC"/>
  </w:style>
  <w:style w:type="character" w:customStyle="1" w:styleId="WW8Num15z6">
    <w:name w:val="WW8Num15z6"/>
    <w:rsid w:val="007164EC"/>
  </w:style>
  <w:style w:type="character" w:customStyle="1" w:styleId="WW8Num15z7">
    <w:name w:val="WW8Num15z7"/>
    <w:rsid w:val="007164EC"/>
  </w:style>
  <w:style w:type="character" w:customStyle="1" w:styleId="WW8Num15z8">
    <w:name w:val="WW8Num15z8"/>
    <w:rsid w:val="007164EC"/>
  </w:style>
  <w:style w:type="character" w:customStyle="1" w:styleId="WW8Num16z0">
    <w:name w:val="WW8Num16z0"/>
    <w:rsid w:val="007164EC"/>
    <w:rPr>
      <w:rFonts w:ascii="Arial Narrow" w:hAnsi="Arial Narrow" w:cs="Arial"/>
    </w:rPr>
  </w:style>
  <w:style w:type="character" w:customStyle="1" w:styleId="WW8Num16z1">
    <w:name w:val="WW8Num16z1"/>
    <w:rsid w:val="007164EC"/>
  </w:style>
  <w:style w:type="character" w:customStyle="1" w:styleId="WW8Num16z2">
    <w:name w:val="WW8Num16z2"/>
    <w:rsid w:val="007164EC"/>
  </w:style>
  <w:style w:type="character" w:customStyle="1" w:styleId="WW8Num16z3">
    <w:name w:val="WW8Num16z3"/>
    <w:rsid w:val="007164EC"/>
  </w:style>
  <w:style w:type="character" w:customStyle="1" w:styleId="WW8Num16z4">
    <w:name w:val="WW8Num16z4"/>
    <w:rsid w:val="007164EC"/>
  </w:style>
  <w:style w:type="character" w:customStyle="1" w:styleId="WW8Num16z5">
    <w:name w:val="WW8Num16z5"/>
    <w:rsid w:val="007164EC"/>
  </w:style>
  <w:style w:type="character" w:customStyle="1" w:styleId="WW8Num16z6">
    <w:name w:val="WW8Num16z6"/>
    <w:rsid w:val="007164EC"/>
  </w:style>
  <w:style w:type="character" w:customStyle="1" w:styleId="WW8Num16z7">
    <w:name w:val="WW8Num16z7"/>
    <w:rsid w:val="007164EC"/>
  </w:style>
  <w:style w:type="character" w:customStyle="1" w:styleId="WW8Num16z8">
    <w:name w:val="WW8Num16z8"/>
    <w:rsid w:val="007164EC"/>
  </w:style>
  <w:style w:type="character" w:customStyle="1" w:styleId="WW8Num17z0">
    <w:name w:val="WW8Num17z0"/>
    <w:rsid w:val="007164EC"/>
    <w:rPr>
      <w:rFonts w:ascii="Symbol" w:hAnsi="Symbol" w:cs="Symbol"/>
    </w:rPr>
  </w:style>
  <w:style w:type="character" w:customStyle="1" w:styleId="WW8Num17z1">
    <w:name w:val="WW8Num17z1"/>
    <w:rsid w:val="007164EC"/>
    <w:rPr>
      <w:rFonts w:ascii="Courier New" w:hAnsi="Courier New" w:cs="Courier New"/>
    </w:rPr>
  </w:style>
  <w:style w:type="character" w:customStyle="1" w:styleId="WW8Num17z2">
    <w:name w:val="WW8Num17z2"/>
    <w:rsid w:val="007164EC"/>
    <w:rPr>
      <w:rFonts w:ascii="Wingdings" w:hAnsi="Wingdings" w:cs="Wingdings"/>
    </w:rPr>
  </w:style>
  <w:style w:type="character" w:customStyle="1" w:styleId="WW8Num18z0">
    <w:name w:val="WW8Num18z0"/>
    <w:rsid w:val="007164EC"/>
    <w:rPr>
      <w:rFonts w:ascii="Arial Narrow" w:hAnsi="Arial Narrow" w:cs="Arial"/>
    </w:rPr>
  </w:style>
  <w:style w:type="character" w:customStyle="1" w:styleId="WW8Num18z1">
    <w:name w:val="WW8Num18z1"/>
    <w:rsid w:val="007164EC"/>
  </w:style>
  <w:style w:type="character" w:customStyle="1" w:styleId="WW8Num18z2">
    <w:name w:val="WW8Num18z2"/>
    <w:rsid w:val="007164EC"/>
  </w:style>
  <w:style w:type="character" w:customStyle="1" w:styleId="WW8Num18z3">
    <w:name w:val="WW8Num18z3"/>
    <w:rsid w:val="007164EC"/>
  </w:style>
  <w:style w:type="character" w:customStyle="1" w:styleId="WW8Num18z4">
    <w:name w:val="WW8Num18z4"/>
    <w:rsid w:val="007164EC"/>
  </w:style>
  <w:style w:type="character" w:customStyle="1" w:styleId="WW8Num18z5">
    <w:name w:val="WW8Num18z5"/>
    <w:rsid w:val="007164EC"/>
  </w:style>
  <w:style w:type="character" w:customStyle="1" w:styleId="WW8Num18z6">
    <w:name w:val="WW8Num18z6"/>
    <w:rsid w:val="007164EC"/>
  </w:style>
  <w:style w:type="character" w:customStyle="1" w:styleId="WW8Num18z7">
    <w:name w:val="WW8Num18z7"/>
    <w:rsid w:val="007164EC"/>
  </w:style>
  <w:style w:type="character" w:customStyle="1" w:styleId="WW8Num18z8">
    <w:name w:val="WW8Num18z8"/>
    <w:rsid w:val="007164EC"/>
  </w:style>
  <w:style w:type="character" w:customStyle="1" w:styleId="WW8Num19z0">
    <w:name w:val="WW8Num19z0"/>
    <w:rsid w:val="007164EC"/>
  </w:style>
  <w:style w:type="character" w:customStyle="1" w:styleId="WW8Num19z1">
    <w:name w:val="WW8Num19z1"/>
    <w:rsid w:val="007164EC"/>
  </w:style>
  <w:style w:type="character" w:customStyle="1" w:styleId="WW8Num19z2">
    <w:name w:val="WW8Num19z2"/>
    <w:rsid w:val="007164EC"/>
  </w:style>
  <w:style w:type="character" w:customStyle="1" w:styleId="WW8Num19z3">
    <w:name w:val="WW8Num19z3"/>
    <w:rsid w:val="007164EC"/>
  </w:style>
  <w:style w:type="character" w:customStyle="1" w:styleId="WW8Num19z4">
    <w:name w:val="WW8Num19z4"/>
    <w:rsid w:val="007164EC"/>
  </w:style>
  <w:style w:type="character" w:customStyle="1" w:styleId="WW8Num19z5">
    <w:name w:val="WW8Num19z5"/>
    <w:rsid w:val="007164EC"/>
  </w:style>
  <w:style w:type="character" w:customStyle="1" w:styleId="WW8Num19z6">
    <w:name w:val="WW8Num19z6"/>
    <w:rsid w:val="007164EC"/>
  </w:style>
  <w:style w:type="character" w:customStyle="1" w:styleId="WW8Num19z7">
    <w:name w:val="WW8Num19z7"/>
    <w:rsid w:val="007164EC"/>
  </w:style>
  <w:style w:type="character" w:customStyle="1" w:styleId="WW8Num19z8">
    <w:name w:val="WW8Num19z8"/>
    <w:rsid w:val="007164EC"/>
  </w:style>
  <w:style w:type="character" w:customStyle="1" w:styleId="WW8Num20z0">
    <w:name w:val="WW8Num20z0"/>
    <w:rsid w:val="007164EC"/>
  </w:style>
  <w:style w:type="character" w:customStyle="1" w:styleId="WW8Num20z1">
    <w:name w:val="WW8Num20z1"/>
    <w:rsid w:val="007164EC"/>
  </w:style>
  <w:style w:type="character" w:customStyle="1" w:styleId="WW8Num20z2">
    <w:name w:val="WW8Num20z2"/>
    <w:rsid w:val="007164EC"/>
  </w:style>
  <w:style w:type="character" w:customStyle="1" w:styleId="WW8Num20z3">
    <w:name w:val="WW8Num20z3"/>
    <w:rsid w:val="007164EC"/>
  </w:style>
  <w:style w:type="character" w:customStyle="1" w:styleId="WW8Num20z4">
    <w:name w:val="WW8Num20z4"/>
    <w:rsid w:val="007164EC"/>
  </w:style>
  <w:style w:type="character" w:customStyle="1" w:styleId="WW8Num20z5">
    <w:name w:val="WW8Num20z5"/>
    <w:rsid w:val="007164EC"/>
  </w:style>
  <w:style w:type="character" w:customStyle="1" w:styleId="WW8Num20z6">
    <w:name w:val="WW8Num20z6"/>
    <w:rsid w:val="007164EC"/>
  </w:style>
  <w:style w:type="character" w:customStyle="1" w:styleId="WW8Num20z7">
    <w:name w:val="WW8Num20z7"/>
    <w:rsid w:val="007164EC"/>
  </w:style>
  <w:style w:type="character" w:customStyle="1" w:styleId="WW8Num20z8">
    <w:name w:val="WW8Num20z8"/>
    <w:rsid w:val="007164EC"/>
  </w:style>
  <w:style w:type="character" w:customStyle="1" w:styleId="WW8Num21z0">
    <w:name w:val="WW8Num21z0"/>
    <w:rsid w:val="007164EC"/>
    <w:rPr>
      <w:b w:val="0"/>
    </w:rPr>
  </w:style>
  <w:style w:type="character" w:customStyle="1" w:styleId="WW8Num21z1">
    <w:name w:val="WW8Num21z1"/>
    <w:rsid w:val="007164EC"/>
  </w:style>
  <w:style w:type="character" w:customStyle="1" w:styleId="WW8Num21z2">
    <w:name w:val="WW8Num21z2"/>
    <w:rsid w:val="007164EC"/>
  </w:style>
  <w:style w:type="character" w:customStyle="1" w:styleId="WW8Num21z3">
    <w:name w:val="WW8Num21z3"/>
    <w:rsid w:val="007164EC"/>
  </w:style>
  <w:style w:type="character" w:customStyle="1" w:styleId="WW8Num21z4">
    <w:name w:val="WW8Num21z4"/>
    <w:rsid w:val="007164EC"/>
  </w:style>
  <w:style w:type="character" w:customStyle="1" w:styleId="WW8Num21z5">
    <w:name w:val="WW8Num21z5"/>
    <w:rsid w:val="007164EC"/>
  </w:style>
  <w:style w:type="character" w:customStyle="1" w:styleId="WW8Num21z6">
    <w:name w:val="WW8Num21z6"/>
    <w:rsid w:val="007164EC"/>
  </w:style>
  <w:style w:type="character" w:customStyle="1" w:styleId="WW8Num21z7">
    <w:name w:val="WW8Num21z7"/>
    <w:rsid w:val="007164EC"/>
  </w:style>
  <w:style w:type="character" w:customStyle="1" w:styleId="WW8Num21z8">
    <w:name w:val="WW8Num21z8"/>
    <w:rsid w:val="007164EC"/>
  </w:style>
  <w:style w:type="character" w:customStyle="1" w:styleId="WW8Num22z0">
    <w:name w:val="WW8Num22z0"/>
    <w:rsid w:val="007164EC"/>
    <w:rPr>
      <w:rFonts w:ascii="Arial Narrow" w:eastAsia="Arial" w:hAnsi="Arial Narrow" w:cs="Arial Narrow"/>
    </w:rPr>
  </w:style>
  <w:style w:type="character" w:customStyle="1" w:styleId="WW8Num22z1">
    <w:name w:val="WW8Num22z1"/>
    <w:rsid w:val="007164EC"/>
  </w:style>
  <w:style w:type="character" w:customStyle="1" w:styleId="WW8Num22z2">
    <w:name w:val="WW8Num22z2"/>
    <w:rsid w:val="007164EC"/>
  </w:style>
  <w:style w:type="character" w:customStyle="1" w:styleId="WW8Num22z3">
    <w:name w:val="WW8Num22z3"/>
    <w:rsid w:val="007164EC"/>
  </w:style>
  <w:style w:type="character" w:customStyle="1" w:styleId="WW8Num22z4">
    <w:name w:val="WW8Num22z4"/>
    <w:rsid w:val="007164EC"/>
  </w:style>
  <w:style w:type="character" w:customStyle="1" w:styleId="WW8Num22z5">
    <w:name w:val="WW8Num22z5"/>
    <w:rsid w:val="007164EC"/>
  </w:style>
  <w:style w:type="character" w:customStyle="1" w:styleId="WW8Num22z6">
    <w:name w:val="WW8Num22z6"/>
    <w:rsid w:val="007164EC"/>
  </w:style>
  <w:style w:type="character" w:customStyle="1" w:styleId="WW8Num22z7">
    <w:name w:val="WW8Num22z7"/>
    <w:rsid w:val="007164EC"/>
  </w:style>
  <w:style w:type="character" w:customStyle="1" w:styleId="WW8Num22z8">
    <w:name w:val="WW8Num22z8"/>
    <w:rsid w:val="007164EC"/>
  </w:style>
  <w:style w:type="character" w:customStyle="1" w:styleId="WW8Num23z0">
    <w:name w:val="WW8Num23z0"/>
    <w:rsid w:val="007164EC"/>
  </w:style>
  <w:style w:type="character" w:customStyle="1" w:styleId="WW8Num23z1">
    <w:name w:val="WW8Num23z1"/>
    <w:rsid w:val="007164EC"/>
  </w:style>
  <w:style w:type="character" w:customStyle="1" w:styleId="WW8Num23z2">
    <w:name w:val="WW8Num23z2"/>
    <w:rsid w:val="007164EC"/>
  </w:style>
  <w:style w:type="character" w:customStyle="1" w:styleId="WW8Num23z3">
    <w:name w:val="WW8Num23z3"/>
    <w:rsid w:val="007164EC"/>
  </w:style>
  <w:style w:type="character" w:customStyle="1" w:styleId="WW8Num23z4">
    <w:name w:val="WW8Num23z4"/>
    <w:rsid w:val="007164EC"/>
  </w:style>
  <w:style w:type="character" w:customStyle="1" w:styleId="WW8Num23z5">
    <w:name w:val="WW8Num23z5"/>
    <w:rsid w:val="007164EC"/>
  </w:style>
  <w:style w:type="character" w:customStyle="1" w:styleId="WW8Num23z6">
    <w:name w:val="WW8Num23z6"/>
    <w:rsid w:val="007164EC"/>
  </w:style>
  <w:style w:type="character" w:customStyle="1" w:styleId="WW8Num23z7">
    <w:name w:val="WW8Num23z7"/>
    <w:rsid w:val="007164EC"/>
  </w:style>
  <w:style w:type="character" w:customStyle="1" w:styleId="WW8Num23z8">
    <w:name w:val="WW8Num23z8"/>
    <w:rsid w:val="007164EC"/>
  </w:style>
  <w:style w:type="character" w:customStyle="1" w:styleId="Fontepargpadro1">
    <w:name w:val="Fonte parág. padrão1"/>
    <w:rsid w:val="007164EC"/>
  </w:style>
  <w:style w:type="character" w:styleId="Nmerodepgina">
    <w:name w:val="page number"/>
    <w:basedOn w:val="Fontepargpadro1"/>
    <w:rsid w:val="007164EC"/>
  </w:style>
  <w:style w:type="character" w:customStyle="1" w:styleId="DefaultChar">
    <w:name w:val="Default Char"/>
    <w:rsid w:val="007164EC"/>
    <w:rPr>
      <w:rFonts w:ascii="Arial" w:eastAsia="Arial" w:hAnsi="Arial" w:cs="Arial"/>
      <w:color w:val="000000"/>
      <w:sz w:val="24"/>
      <w:szCs w:val="24"/>
      <w:lang w:val="pt-BR" w:bidi="ar-SA"/>
    </w:rPr>
  </w:style>
  <w:style w:type="character" w:customStyle="1" w:styleId="Ttulo1Char">
    <w:name w:val="Título 1 Char"/>
    <w:rsid w:val="007164EC"/>
    <w:rPr>
      <w:rFonts w:ascii="Arial" w:hAnsi="Arial" w:cs="Arial"/>
      <w:b/>
      <w:kern w:val="1"/>
      <w:sz w:val="28"/>
      <w:lang w:val="pt-BR"/>
    </w:rPr>
  </w:style>
  <w:style w:type="character" w:customStyle="1" w:styleId="Corpodetexto2Char">
    <w:name w:val="Corpo de texto 2 Char"/>
    <w:rsid w:val="007164EC"/>
    <w:rPr>
      <w:sz w:val="18"/>
      <w:szCs w:val="28"/>
      <w:lang w:val="pt-BR"/>
    </w:rPr>
  </w:style>
  <w:style w:type="character" w:customStyle="1" w:styleId="RecuodecorpodetextoChar">
    <w:name w:val="Recuo de corpo de texto Char"/>
    <w:rsid w:val="007164EC"/>
    <w:rPr>
      <w:sz w:val="24"/>
      <w:szCs w:val="24"/>
    </w:rPr>
  </w:style>
  <w:style w:type="character" w:customStyle="1" w:styleId="TextodebaloChar">
    <w:name w:val="Texto de balão Char"/>
    <w:rsid w:val="007164EC"/>
    <w:rPr>
      <w:rFonts w:ascii="Tahoma" w:hAnsi="Tahoma" w:cs="Tahoma"/>
      <w:sz w:val="16"/>
      <w:szCs w:val="16"/>
      <w:lang w:val="pt-BR"/>
    </w:rPr>
  </w:style>
  <w:style w:type="character" w:customStyle="1" w:styleId="citation-abbreviation">
    <w:name w:val="citation-abbreviation"/>
    <w:basedOn w:val="Fontepargpadro1"/>
    <w:rsid w:val="007164EC"/>
  </w:style>
  <w:style w:type="character" w:customStyle="1" w:styleId="citation-publication-date">
    <w:name w:val="citation-publication-date"/>
    <w:basedOn w:val="Fontepargpadro1"/>
    <w:rsid w:val="007164EC"/>
  </w:style>
  <w:style w:type="character" w:customStyle="1" w:styleId="citation-volume">
    <w:name w:val="citation-volume"/>
    <w:basedOn w:val="Fontepargpadro1"/>
    <w:rsid w:val="007164EC"/>
  </w:style>
  <w:style w:type="character" w:customStyle="1" w:styleId="citation-issue">
    <w:name w:val="citation-issue"/>
    <w:basedOn w:val="Fontepargpadro1"/>
    <w:rsid w:val="007164EC"/>
  </w:style>
  <w:style w:type="character" w:customStyle="1" w:styleId="citation-flpages">
    <w:name w:val="citation-flpages"/>
    <w:basedOn w:val="Fontepargpadro1"/>
    <w:rsid w:val="007164EC"/>
  </w:style>
  <w:style w:type="character" w:customStyle="1" w:styleId="doi">
    <w:name w:val="doi"/>
    <w:basedOn w:val="Fontepargpadro1"/>
    <w:rsid w:val="007164EC"/>
  </w:style>
  <w:style w:type="character" w:customStyle="1" w:styleId="fm-citation-ids-label">
    <w:name w:val="fm-citation-ids-label"/>
    <w:basedOn w:val="Fontepargpadro1"/>
    <w:rsid w:val="007164EC"/>
  </w:style>
  <w:style w:type="character" w:styleId="nfase">
    <w:name w:val="Emphasis"/>
    <w:qFormat/>
    <w:rsid w:val="007164EC"/>
    <w:rPr>
      <w:i/>
      <w:iCs/>
    </w:rPr>
  </w:style>
  <w:style w:type="character" w:customStyle="1" w:styleId="Refdecomentrio1">
    <w:name w:val="Ref. de comentário1"/>
    <w:rsid w:val="007164EC"/>
    <w:rPr>
      <w:sz w:val="16"/>
      <w:szCs w:val="16"/>
    </w:rPr>
  </w:style>
  <w:style w:type="character" w:customStyle="1" w:styleId="TextodecomentrioChar">
    <w:name w:val="Texto de comentário Char"/>
    <w:basedOn w:val="Fontepargpadro1"/>
    <w:rsid w:val="007164EC"/>
  </w:style>
  <w:style w:type="character" w:customStyle="1" w:styleId="AssuntodocomentrioChar">
    <w:name w:val="Assunto do comentário Char"/>
    <w:rsid w:val="007164EC"/>
    <w:rPr>
      <w:b/>
      <w:bCs/>
    </w:rPr>
  </w:style>
  <w:style w:type="character" w:customStyle="1" w:styleId="TextodenotaderodapChar">
    <w:name w:val="Texto de nota de rodapé Char"/>
    <w:basedOn w:val="Fontepargpadro1"/>
    <w:rsid w:val="007164EC"/>
  </w:style>
  <w:style w:type="character" w:customStyle="1" w:styleId="Caracteresdenotaderodap">
    <w:name w:val="Caracteres de nota de rodapé"/>
    <w:rsid w:val="007164EC"/>
    <w:rPr>
      <w:vertAlign w:val="superscript"/>
    </w:rPr>
  </w:style>
  <w:style w:type="character" w:customStyle="1" w:styleId="Refdenotaderodap1">
    <w:name w:val="Ref. de nota de rodapé1"/>
    <w:rsid w:val="007164EC"/>
    <w:rPr>
      <w:vertAlign w:val="superscript"/>
    </w:rPr>
  </w:style>
  <w:style w:type="character" w:customStyle="1" w:styleId="Caracteresdenotadefim">
    <w:name w:val="Caracteres de nota de fim"/>
    <w:rsid w:val="007164EC"/>
    <w:rPr>
      <w:vertAlign w:val="superscript"/>
    </w:rPr>
  </w:style>
  <w:style w:type="character" w:customStyle="1" w:styleId="WW-Caracteresdenotadefim">
    <w:name w:val="WW-Caracteres de nota de fim"/>
    <w:rsid w:val="007164EC"/>
  </w:style>
  <w:style w:type="character" w:customStyle="1" w:styleId="Refdenotaderodap2">
    <w:name w:val="Ref. de nota de rodapé2"/>
    <w:rsid w:val="007164EC"/>
    <w:rPr>
      <w:vertAlign w:val="superscript"/>
    </w:rPr>
  </w:style>
  <w:style w:type="character" w:customStyle="1" w:styleId="Refdenotadefim1">
    <w:name w:val="Ref. de nota de fim1"/>
    <w:rsid w:val="007164EC"/>
    <w:rPr>
      <w:vertAlign w:val="superscript"/>
    </w:rPr>
  </w:style>
  <w:style w:type="character" w:styleId="Refdenotaderodap">
    <w:name w:val="footnote reference"/>
    <w:rsid w:val="007164EC"/>
    <w:rPr>
      <w:vertAlign w:val="superscript"/>
    </w:rPr>
  </w:style>
  <w:style w:type="character" w:styleId="Refdenotadefim">
    <w:name w:val="endnote reference"/>
    <w:rsid w:val="007164EC"/>
    <w:rPr>
      <w:vertAlign w:val="superscript"/>
    </w:rPr>
  </w:style>
  <w:style w:type="paragraph" w:customStyle="1" w:styleId="Ttulo30">
    <w:name w:val="Título3"/>
    <w:basedOn w:val="Normal"/>
    <w:next w:val="Corpodetexto"/>
    <w:rsid w:val="007164EC"/>
    <w:pPr>
      <w:keepNext/>
      <w:widowControl/>
      <w:suppressAutoHyphens/>
      <w:autoSpaceDE/>
      <w:autoSpaceDN/>
      <w:spacing w:before="240" w:after="120"/>
    </w:pPr>
    <w:rPr>
      <w:rFonts w:ascii="Liberation Sans" w:eastAsia="DejaVu Sans" w:hAnsi="Liberation Sans" w:cs="Gargi-1.2b"/>
      <w:sz w:val="28"/>
      <w:szCs w:val="28"/>
      <w:lang w:val="pt-BR" w:eastAsia="zh-CN"/>
    </w:rPr>
  </w:style>
  <w:style w:type="paragraph" w:styleId="Lista">
    <w:name w:val="List"/>
    <w:basedOn w:val="Corpodetexto"/>
    <w:rsid w:val="007164EC"/>
    <w:pPr>
      <w:widowControl/>
      <w:suppressAutoHyphens/>
      <w:autoSpaceDE/>
      <w:autoSpaceDN/>
      <w:spacing w:after="140" w:line="288" w:lineRule="auto"/>
    </w:pPr>
    <w:rPr>
      <w:rFonts w:ascii="Times New Roman" w:eastAsia="Times New Roman" w:hAnsi="Times New Roman" w:cs="Gargi-1.2b"/>
      <w:sz w:val="24"/>
      <w:szCs w:val="24"/>
      <w:lang w:val="pt-BR" w:eastAsia="zh-CN"/>
    </w:rPr>
  </w:style>
  <w:style w:type="paragraph" w:styleId="Legenda">
    <w:name w:val="caption"/>
    <w:basedOn w:val="Normal"/>
    <w:qFormat/>
    <w:rsid w:val="007164EC"/>
    <w:pPr>
      <w:widowControl/>
      <w:suppressLineNumbers/>
      <w:suppressAutoHyphens/>
      <w:autoSpaceDE/>
      <w:autoSpaceDN/>
      <w:spacing w:before="120" w:after="120"/>
    </w:pPr>
    <w:rPr>
      <w:rFonts w:ascii="Times New Roman" w:eastAsia="Times New Roman" w:hAnsi="Times New Roman" w:cs="Gargi-1.2b"/>
      <w:i/>
      <w:iCs/>
      <w:sz w:val="24"/>
      <w:szCs w:val="24"/>
      <w:lang w:val="pt-BR" w:eastAsia="zh-CN"/>
    </w:rPr>
  </w:style>
  <w:style w:type="paragraph" w:customStyle="1" w:styleId="ndice">
    <w:name w:val="Índice"/>
    <w:basedOn w:val="Normal"/>
    <w:rsid w:val="007164EC"/>
    <w:pPr>
      <w:widowControl/>
      <w:suppressLineNumbers/>
      <w:suppressAutoHyphens/>
      <w:autoSpaceDE/>
      <w:autoSpaceDN/>
    </w:pPr>
    <w:rPr>
      <w:rFonts w:ascii="Times New Roman" w:eastAsia="Times New Roman" w:hAnsi="Times New Roman" w:cs="Gargi-1.2b"/>
      <w:sz w:val="24"/>
      <w:szCs w:val="24"/>
      <w:lang w:val="pt-BR" w:eastAsia="zh-CN"/>
    </w:rPr>
  </w:style>
  <w:style w:type="paragraph" w:customStyle="1" w:styleId="Ttulo2">
    <w:name w:val="Título2"/>
    <w:basedOn w:val="Normal"/>
    <w:next w:val="Corpodetexto"/>
    <w:rsid w:val="007164EC"/>
    <w:pPr>
      <w:keepNext/>
      <w:widowControl/>
      <w:suppressAutoHyphens/>
      <w:autoSpaceDE/>
      <w:autoSpaceDN/>
      <w:spacing w:before="240" w:after="120"/>
    </w:pPr>
    <w:rPr>
      <w:rFonts w:ascii="Liberation Sans" w:eastAsia="DejaVu Sans" w:hAnsi="Liberation Sans" w:cs="Gargi-1.2b"/>
      <w:sz w:val="28"/>
      <w:szCs w:val="28"/>
      <w:lang w:val="pt-BR" w:eastAsia="zh-CN"/>
    </w:rPr>
  </w:style>
  <w:style w:type="paragraph" w:customStyle="1" w:styleId="Ttulo10">
    <w:name w:val="Título1"/>
    <w:basedOn w:val="Normal"/>
    <w:next w:val="Corpodetexto"/>
    <w:rsid w:val="007164EC"/>
    <w:pPr>
      <w:widowControl/>
      <w:suppressAutoHyphens/>
      <w:autoSpaceDE/>
      <w:autoSpaceDN/>
      <w:jc w:val="center"/>
    </w:pPr>
    <w:rPr>
      <w:rFonts w:ascii="Century" w:eastAsia="Times New Roman" w:hAnsi="Century" w:cs="Century"/>
      <w:b/>
      <w:bCs/>
      <w:sz w:val="42"/>
      <w:szCs w:val="24"/>
      <w:lang w:val="pt-BR" w:eastAsia="zh-CN"/>
    </w:rPr>
  </w:style>
  <w:style w:type="paragraph" w:customStyle="1" w:styleId="Corpodetexto21">
    <w:name w:val="Corpo de texto 21"/>
    <w:basedOn w:val="Normal"/>
    <w:next w:val="Normal"/>
    <w:rsid w:val="007164EC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 w:val="18"/>
      <w:szCs w:val="28"/>
      <w:lang w:val="pt-BR" w:eastAsia="zh-CN"/>
    </w:rPr>
  </w:style>
  <w:style w:type="paragraph" w:styleId="Recuodecorpodetexto">
    <w:name w:val="Body Text Indent"/>
    <w:basedOn w:val="Normal"/>
    <w:link w:val="RecuodecorpodetextoChar1"/>
    <w:rsid w:val="007164EC"/>
    <w:pPr>
      <w:widowControl/>
      <w:suppressAutoHyphens/>
      <w:autoSpaceDE/>
      <w:autoSpaceDN/>
      <w:spacing w:after="120"/>
      <w:ind w:left="360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7164E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odebalo">
    <w:name w:val="Balloon Text"/>
    <w:basedOn w:val="Normal"/>
    <w:link w:val="TextodebaloChar1"/>
    <w:rsid w:val="007164EC"/>
    <w:pPr>
      <w:widowControl/>
      <w:suppressAutoHyphens/>
      <w:autoSpaceDE/>
      <w:autoSpaceDN/>
    </w:pPr>
    <w:rPr>
      <w:rFonts w:ascii="Tahoma" w:eastAsia="Times New Roman" w:hAnsi="Tahoma" w:cs="Tahoma"/>
      <w:sz w:val="16"/>
      <w:szCs w:val="16"/>
      <w:lang w:val="pt-BR" w:eastAsia="zh-CN"/>
    </w:rPr>
  </w:style>
  <w:style w:type="character" w:customStyle="1" w:styleId="TextodebaloChar1">
    <w:name w:val="Texto de balão Char1"/>
    <w:basedOn w:val="Fontepargpadro"/>
    <w:link w:val="Textodebalo"/>
    <w:rsid w:val="007164EC"/>
    <w:rPr>
      <w:rFonts w:ascii="Tahoma" w:eastAsia="Times New Roman" w:hAnsi="Tahoma" w:cs="Tahoma"/>
      <w:sz w:val="16"/>
      <w:szCs w:val="16"/>
      <w:lang w:val="pt-BR" w:eastAsia="zh-CN"/>
    </w:rPr>
  </w:style>
  <w:style w:type="paragraph" w:customStyle="1" w:styleId="Textodecomentrio1">
    <w:name w:val="Texto de comentário1"/>
    <w:basedOn w:val="Normal"/>
    <w:rsid w:val="007164EC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164EC"/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7164EC"/>
    <w:rPr>
      <w:rFonts w:ascii="Microsoft Sans Serif" w:eastAsia="Microsoft Sans Serif" w:hAnsi="Microsoft Sans Serif" w:cs="Microsoft Sans Serif"/>
      <w:sz w:val="20"/>
      <w:szCs w:val="20"/>
      <w:lang w:val="pt-PT"/>
    </w:rPr>
  </w:style>
  <w:style w:type="paragraph" w:styleId="Assuntodocomentrio">
    <w:name w:val="annotation subject"/>
    <w:basedOn w:val="Textodecomentrio1"/>
    <w:next w:val="Textodecomentrio1"/>
    <w:link w:val="AssuntodocomentrioChar1"/>
    <w:rsid w:val="007164EC"/>
    <w:rPr>
      <w:b/>
      <w:bCs/>
      <w:lang w:val="x-none"/>
    </w:rPr>
  </w:style>
  <w:style w:type="character" w:customStyle="1" w:styleId="AssuntodocomentrioChar1">
    <w:name w:val="Assunto do comentário Char1"/>
    <w:basedOn w:val="TextodecomentrioChar1"/>
    <w:link w:val="Assuntodocomentrio"/>
    <w:rsid w:val="007164EC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Reviso">
    <w:name w:val="Revision"/>
    <w:rsid w:val="007164EC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paragraph" w:styleId="Textodenotaderodap">
    <w:name w:val="footnote text"/>
    <w:basedOn w:val="Normal"/>
    <w:link w:val="TextodenotaderodapChar1"/>
    <w:rsid w:val="007164EC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character" w:customStyle="1" w:styleId="TextodenotaderodapChar1">
    <w:name w:val="Texto de nota de rodapé Char1"/>
    <w:basedOn w:val="Fontepargpadro"/>
    <w:link w:val="Textodenotaderodap"/>
    <w:rsid w:val="007164EC"/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customStyle="1" w:styleId="Contedodatabela">
    <w:name w:val="Conteúdo da tabela"/>
    <w:basedOn w:val="Normal"/>
    <w:rsid w:val="007164EC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paragraph" w:customStyle="1" w:styleId="Ttulodetabela">
    <w:name w:val="Título de tabela"/>
    <w:basedOn w:val="Contedodatabela"/>
    <w:rsid w:val="007164EC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7164E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wrr">
    <w:name w:val="rwrr"/>
    <w:rsid w:val="007164EC"/>
    <w:rPr>
      <w:color w:val="408CD9"/>
      <w:u w:val="single"/>
      <w:shd w:val="clear" w:color="auto" w:fill="FFFFFF"/>
    </w:rPr>
  </w:style>
  <w:style w:type="character" w:customStyle="1" w:styleId="apple-converted-space">
    <w:name w:val="apple-converted-space"/>
    <w:rsid w:val="007164EC"/>
  </w:style>
  <w:style w:type="character" w:styleId="Refdecomentrio">
    <w:name w:val="annotation reference"/>
    <w:basedOn w:val="Fontepargpadro"/>
    <w:uiPriority w:val="99"/>
    <w:semiHidden/>
    <w:unhideWhenUsed/>
    <w:rsid w:val="00100C6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0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34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lattes.cnpq.br/documents/11871/24930/TabeladeAreasdoConhecimento.pdf/d192ff6b-3e0a-4074-a74d-c280521bd5f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52e7d00-9958-46a1-ad18-0244e61119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FD8D6805D8D74680BF0D2C4AA95031" ma:contentTypeVersion="20" ma:contentTypeDescription="Crie um novo documento." ma:contentTypeScope="" ma:versionID="5c8368c0a3a1e0ccfb0b2a2cdc7d09ef">
  <xsd:schema xmlns:xsd="http://www.w3.org/2001/XMLSchema" xmlns:xs="http://www.w3.org/2001/XMLSchema" xmlns:p="http://schemas.microsoft.com/office/2006/metadata/properties" xmlns:ns1="http://schemas.microsoft.com/sharepoint/v3" xmlns:ns3="f52e7d00-9958-46a1-ad18-0244e61119a5" xmlns:ns4="470d26bc-6375-4175-9b19-93a87f425d84" targetNamespace="http://schemas.microsoft.com/office/2006/metadata/properties" ma:root="true" ma:fieldsID="97f6f56352ae8c38f3e6f27e1a3ea395" ns1:_="" ns3:_="" ns4:_="">
    <xsd:import namespace="http://schemas.microsoft.com/sharepoint/v3"/>
    <xsd:import namespace="f52e7d00-9958-46a1-ad18-0244e61119a5"/>
    <xsd:import namespace="470d26bc-6375-4175-9b19-93a87f425d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e7d00-9958-46a1-ad18-0244e6111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d26bc-6375-4175-9b19-93a87f425d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3A535C-597E-4DA7-BBCA-AB5B7FD79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C0207D-21A2-484C-A2DC-48E8AEECA48C}">
  <ds:schemaRefs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470d26bc-6375-4175-9b19-93a87f425d84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f52e7d00-9958-46a1-ad18-0244e61119a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6990A15-CCC1-4338-809E-779E887CD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e7d00-9958-46a1-ad18-0244e61119a5"/>
    <ds:schemaRef ds:uri="470d26bc-6375-4175-9b19-93a87f425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1557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Pró-Reitoria de Pós-Graduação, Pesquisa e Extensão do Centro Universitário Vila Velha faz saber a todos os interessados que</vt:lpstr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Pró-Reitoria de Pós-Graduação, Pesquisa e Extensão do Centro Universitário Vila Velha faz saber a todos os interessados que</dc:title>
  <dc:creator>bresciani</dc:creator>
  <cp:lastModifiedBy>Marco Aurélio Borges Costa</cp:lastModifiedBy>
  <cp:revision>4</cp:revision>
  <dcterms:created xsi:type="dcterms:W3CDTF">2025-08-20T18:56:00Z</dcterms:created>
  <dcterms:modified xsi:type="dcterms:W3CDTF">2025-08-21T18:39:00Z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2023-02-16T00:00:00Z</vt:filetime>
  </property>
  <property fmtid="{D5CDD505-2E9C-101B-9397-08002B2CF9AE}" pid="5" name="ContentTypeId">
    <vt:lpwstr>0x010100FCFD8D6805D8D74680BF0D2C4AA95031</vt:lpwstr>
  </property>
</Properties>
</file>