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06858" w14:textId="77777777" w:rsidR="006E1C6E" w:rsidRDefault="006E1C6E" w:rsidP="006E1C6E">
      <w:pPr>
        <w:ind w:left="1811" w:right="1655"/>
        <w:jc w:val="center"/>
        <w:rPr>
          <w:rFonts w:ascii="Arial Unicode MS" w:eastAsia="Arial Unicode MS" w:hAnsi="Arial Unicode MS" w:cs="Arial Unicode MS"/>
          <w:b/>
        </w:rPr>
      </w:pPr>
      <w:r w:rsidRPr="00E75E83">
        <w:rPr>
          <w:rFonts w:ascii="Arial Unicode MS" w:eastAsia="Arial Unicode MS" w:hAnsi="Arial Unicode MS" w:cs="Arial Unicode MS"/>
          <w:b/>
        </w:rPr>
        <w:t xml:space="preserve">ANEXO </w:t>
      </w:r>
      <w:r>
        <w:rPr>
          <w:rFonts w:ascii="Arial Unicode MS" w:eastAsia="Arial Unicode MS" w:hAnsi="Arial Unicode MS" w:cs="Arial Unicode MS"/>
          <w:b/>
        </w:rPr>
        <w:t>II</w:t>
      </w:r>
    </w:p>
    <w:p w14:paraId="4B76FA9D" w14:textId="65FC4976" w:rsidR="006E1C6E" w:rsidRPr="00E75E83" w:rsidRDefault="006E1C6E" w:rsidP="006E1C6E">
      <w:pPr>
        <w:ind w:left="1811" w:right="1655"/>
        <w:jc w:val="center"/>
        <w:rPr>
          <w:rFonts w:ascii="Arial Unicode MS" w:eastAsia="Arial Unicode MS" w:hAnsi="Arial Unicode MS" w:cs="Arial Unicode MS"/>
          <w:b/>
        </w:rPr>
      </w:pPr>
    </w:p>
    <w:p w14:paraId="2E79344D" w14:textId="77777777" w:rsidR="006E1C6E" w:rsidRPr="00D87A1C" w:rsidRDefault="006E1C6E" w:rsidP="006E1C6E">
      <w:pPr>
        <w:ind w:left="1811" w:right="1655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sz w:val="20"/>
          <w:szCs w:val="20"/>
        </w:rPr>
        <w:t>FORMULÁRIO DE AUTO PONTUAÇÃO</w:t>
      </w:r>
    </w:p>
    <w:p w14:paraId="7AD82A96" w14:textId="4C87CEE6" w:rsidR="006E1C6E" w:rsidRPr="00D87A1C" w:rsidRDefault="006E1C6E" w:rsidP="006E1C6E">
      <w:pPr>
        <w:ind w:left="1811" w:right="1655"/>
        <w:jc w:val="center"/>
        <w:rPr>
          <w:rFonts w:ascii="Arial Unicode MS" w:eastAsia="Arial Unicode MS" w:hAnsi="Arial Unicode MS" w:cs="Arial Unicode MS"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BOLSAS </w:t>
      </w:r>
      <w:r>
        <w:rPr>
          <w:rFonts w:ascii="Arial Unicode MS" w:eastAsia="Arial Unicode MS" w:hAnsi="Arial Unicode MS" w:cs="Arial Unicode MS"/>
          <w:sz w:val="20"/>
          <w:szCs w:val="20"/>
        </w:rPr>
        <w:t>PROCAP</w:t>
      </w:r>
      <w:r w:rsidR="0046344D">
        <w:rPr>
          <w:rFonts w:ascii="Arial Unicode MS" w:eastAsia="Arial Unicode MS" w:hAnsi="Arial Unicode MS" w:cs="Arial Unicode MS"/>
          <w:sz w:val="20"/>
          <w:szCs w:val="20"/>
        </w:rPr>
        <w:t xml:space="preserve"> - DOUTORADO</w:t>
      </w:r>
      <w:bookmarkStart w:id="0" w:name="_GoBack"/>
      <w:bookmarkEnd w:id="0"/>
    </w:p>
    <w:p w14:paraId="51E6BAAC" w14:textId="77777777" w:rsidR="006E1C6E" w:rsidRPr="00D87A1C" w:rsidRDefault="006E1C6E" w:rsidP="006E1C6E">
      <w:pPr>
        <w:spacing w:before="100" w:after="37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b/>
          <w:sz w:val="20"/>
          <w:szCs w:val="20"/>
        </w:rPr>
        <w:t>INFORMAÇÕES GERAIS: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8"/>
        <w:gridCol w:w="7813"/>
      </w:tblGrid>
      <w:tr w:rsidR="006E1C6E" w:rsidRPr="00D87A1C" w14:paraId="38C3859A" w14:textId="77777777" w:rsidTr="006E1C6E">
        <w:tc>
          <w:tcPr>
            <w:tcW w:w="1968" w:type="dxa"/>
          </w:tcPr>
          <w:p w14:paraId="1B942DD5" w14:textId="77777777" w:rsidR="006E1C6E" w:rsidRPr="00D87A1C" w:rsidRDefault="006E1C6E" w:rsidP="006E1C6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Nome: </w:t>
            </w:r>
          </w:p>
        </w:tc>
        <w:tc>
          <w:tcPr>
            <w:tcW w:w="7813" w:type="dxa"/>
          </w:tcPr>
          <w:p w14:paraId="1EAEF396" w14:textId="77777777" w:rsidR="006E1C6E" w:rsidRPr="00D87A1C" w:rsidRDefault="006E1C6E" w:rsidP="006E1C6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  <w:bookmarkEnd w:id="1"/>
          </w:p>
        </w:tc>
      </w:tr>
      <w:tr w:rsidR="006E1C6E" w:rsidRPr="00D87A1C" w14:paraId="09F5D176" w14:textId="77777777" w:rsidTr="006E1C6E">
        <w:tc>
          <w:tcPr>
            <w:tcW w:w="1968" w:type="dxa"/>
          </w:tcPr>
          <w:p w14:paraId="3FE9430E" w14:textId="77777777" w:rsidR="006E1C6E" w:rsidRPr="00D87A1C" w:rsidRDefault="006E1C6E" w:rsidP="006E1C6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RG:</w:t>
            </w:r>
          </w:p>
        </w:tc>
        <w:tc>
          <w:tcPr>
            <w:tcW w:w="7813" w:type="dxa"/>
          </w:tcPr>
          <w:p w14:paraId="72BE4F51" w14:textId="77777777" w:rsidR="006E1C6E" w:rsidRPr="00D87A1C" w:rsidRDefault="006E1C6E" w:rsidP="006E1C6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03566A8A" w14:textId="77777777" w:rsidTr="006E1C6E">
        <w:tc>
          <w:tcPr>
            <w:tcW w:w="1968" w:type="dxa"/>
          </w:tcPr>
          <w:p w14:paraId="3671593C" w14:textId="77777777" w:rsidR="006E1C6E" w:rsidRPr="00D87A1C" w:rsidRDefault="006E1C6E" w:rsidP="006E1C6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CPF:</w:t>
            </w:r>
          </w:p>
        </w:tc>
        <w:tc>
          <w:tcPr>
            <w:tcW w:w="7813" w:type="dxa"/>
          </w:tcPr>
          <w:p w14:paraId="35792392" w14:textId="77777777" w:rsidR="006E1C6E" w:rsidRPr="00CF3011" w:rsidRDefault="006E1C6E" w:rsidP="006E1C6E">
            <w:pPr>
              <w:rPr>
                <w:rStyle w:val="apple-converted-space"/>
                <w:rFonts w:ascii="Arial" w:hAnsi="Arial" w:cs="Arial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15118920" w14:textId="77777777" w:rsidTr="006E1C6E">
        <w:tc>
          <w:tcPr>
            <w:tcW w:w="1968" w:type="dxa"/>
          </w:tcPr>
          <w:p w14:paraId="2541E316" w14:textId="77777777" w:rsidR="006E1C6E" w:rsidRPr="00D87A1C" w:rsidRDefault="006E1C6E" w:rsidP="006E1C6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Orientador:</w:t>
            </w:r>
          </w:p>
        </w:tc>
        <w:tc>
          <w:tcPr>
            <w:tcW w:w="7813" w:type="dxa"/>
          </w:tcPr>
          <w:p w14:paraId="6BB18A3F" w14:textId="77777777" w:rsidR="006E1C6E" w:rsidRPr="00D87A1C" w:rsidRDefault="006E1C6E" w:rsidP="006E1C6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704B3BDC" w14:textId="77777777" w:rsidTr="006E1C6E">
        <w:tc>
          <w:tcPr>
            <w:tcW w:w="1968" w:type="dxa"/>
          </w:tcPr>
          <w:p w14:paraId="5CC65C60" w14:textId="77777777" w:rsidR="006E1C6E" w:rsidRPr="00D87A1C" w:rsidRDefault="006E1C6E" w:rsidP="006E1C6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Endereço completo:</w:t>
            </w:r>
          </w:p>
        </w:tc>
        <w:tc>
          <w:tcPr>
            <w:tcW w:w="7813" w:type="dxa"/>
          </w:tcPr>
          <w:p w14:paraId="40D2C137" w14:textId="77777777" w:rsidR="006E1C6E" w:rsidRPr="00D87A1C" w:rsidRDefault="006E1C6E" w:rsidP="006E1C6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6004C6C3" w14:textId="77777777" w:rsidTr="006E1C6E">
        <w:tc>
          <w:tcPr>
            <w:tcW w:w="1968" w:type="dxa"/>
          </w:tcPr>
          <w:p w14:paraId="114461CF" w14:textId="77777777" w:rsidR="006E1C6E" w:rsidRPr="00D87A1C" w:rsidRDefault="006E1C6E" w:rsidP="006E1C6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CEP:</w:t>
            </w:r>
          </w:p>
        </w:tc>
        <w:tc>
          <w:tcPr>
            <w:tcW w:w="7813" w:type="dxa"/>
          </w:tcPr>
          <w:p w14:paraId="0768F17C" w14:textId="77777777" w:rsidR="006E1C6E" w:rsidRPr="00D87A1C" w:rsidRDefault="006E1C6E" w:rsidP="006E1C6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38CE5F46" w14:textId="77777777" w:rsidTr="006E1C6E">
        <w:tc>
          <w:tcPr>
            <w:tcW w:w="1968" w:type="dxa"/>
          </w:tcPr>
          <w:p w14:paraId="324A00D4" w14:textId="77777777" w:rsidR="006E1C6E" w:rsidRPr="00D87A1C" w:rsidRDefault="006E1C6E" w:rsidP="006E1C6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Telefone / Celular:</w:t>
            </w:r>
          </w:p>
        </w:tc>
        <w:tc>
          <w:tcPr>
            <w:tcW w:w="7813" w:type="dxa"/>
          </w:tcPr>
          <w:p w14:paraId="5C0EA49F" w14:textId="77777777" w:rsidR="006E1C6E" w:rsidRPr="00D87A1C" w:rsidRDefault="006E1C6E" w:rsidP="006E1C6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796EE3E6" w14:textId="77777777" w:rsidTr="006E1C6E">
        <w:tc>
          <w:tcPr>
            <w:tcW w:w="1968" w:type="dxa"/>
          </w:tcPr>
          <w:p w14:paraId="6029CF67" w14:textId="77777777" w:rsidR="006E1C6E" w:rsidRPr="00D87A1C" w:rsidRDefault="006E1C6E" w:rsidP="006E1C6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E-mail:</w:t>
            </w:r>
          </w:p>
        </w:tc>
        <w:tc>
          <w:tcPr>
            <w:tcW w:w="7813" w:type="dxa"/>
          </w:tcPr>
          <w:p w14:paraId="3F068D7E" w14:textId="77777777" w:rsidR="006E1C6E" w:rsidRPr="00D87A1C" w:rsidRDefault="006E1C6E" w:rsidP="006E1C6E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2E29F98C" w14:textId="77777777" w:rsidR="006E1C6E" w:rsidRPr="00D87A1C" w:rsidRDefault="006E1C6E" w:rsidP="006E1C6E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1B57479A" w14:textId="77777777" w:rsidR="006E1C6E" w:rsidRPr="00D87A1C" w:rsidRDefault="006E1C6E" w:rsidP="006E1C6E">
      <w:pPr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b/>
          <w:sz w:val="20"/>
          <w:szCs w:val="20"/>
        </w:rPr>
        <w:t>BLOCO 1 – PERFIL ACADÊMICO DO DISCENTE - PONTUAÇÃO MÁXIMA DO BLOCO: 100 PONTOS</w:t>
      </w:r>
    </w:p>
    <w:p w14:paraId="7E62AD51" w14:textId="77777777" w:rsidR="006E1C6E" w:rsidRPr="00D87A1C" w:rsidRDefault="006E1C6E" w:rsidP="006E1C6E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2A9FFC7B" w14:textId="77777777" w:rsidR="006E1C6E" w:rsidRDefault="006E1C6E" w:rsidP="006E1C6E">
      <w:pPr>
        <w:tabs>
          <w:tab w:val="left" w:pos="552"/>
        </w:tabs>
        <w:spacing w:after="46"/>
        <w:rPr>
          <w:rFonts w:ascii="Arial Unicode MS" w:eastAsia="Arial Unicode MS" w:hAnsi="Arial Unicode MS" w:cs="Arial Unicode MS"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sz w:val="20"/>
          <w:szCs w:val="20"/>
        </w:rPr>
        <w:t>1.</w:t>
      </w:r>
      <w:r>
        <w:rPr>
          <w:rFonts w:ascii="Arial Unicode MS" w:eastAsia="Arial Unicode MS" w:hAnsi="Arial Unicode MS" w:cs="Arial Unicode MS"/>
          <w:sz w:val="20"/>
          <w:szCs w:val="20"/>
        </w:rPr>
        <w:t>1</w:t>
      </w: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Colocação no Processo Seletivo (a ser preenchido pela Comissão de Bolsas)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1418"/>
        <w:gridCol w:w="4252"/>
      </w:tblGrid>
      <w:tr w:rsidR="006E1C6E" w:rsidRPr="00D87A1C" w14:paraId="3E40F69B" w14:textId="77777777" w:rsidTr="006E1C6E">
        <w:tc>
          <w:tcPr>
            <w:tcW w:w="4219" w:type="dxa"/>
            <w:shd w:val="clear" w:color="auto" w:fill="E7E6E6"/>
            <w:vAlign w:val="center"/>
          </w:tcPr>
          <w:p w14:paraId="56A5BE7E" w14:textId="491B083F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E1086F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Colocação no Processo Seletivo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2F89D060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Pontuação</w:t>
            </w:r>
          </w:p>
        </w:tc>
        <w:tc>
          <w:tcPr>
            <w:tcW w:w="4252" w:type="dxa"/>
            <w:shd w:val="clear" w:color="auto" w:fill="E7E6E6"/>
            <w:vAlign w:val="center"/>
          </w:tcPr>
          <w:p w14:paraId="550BBC3B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Preenchimento pela Comissão de Bolsa</w:t>
            </w:r>
          </w:p>
        </w:tc>
      </w:tr>
      <w:tr w:rsidR="006E1C6E" w:rsidRPr="00D87A1C" w14:paraId="271F5F02" w14:textId="77777777" w:rsidTr="006E1C6E">
        <w:tc>
          <w:tcPr>
            <w:tcW w:w="4219" w:type="dxa"/>
            <w:vAlign w:val="center"/>
          </w:tcPr>
          <w:p w14:paraId="5D41639C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1º. ou 2º. lugares</w:t>
            </w:r>
          </w:p>
        </w:tc>
        <w:tc>
          <w:tcPr>
            <w:tcW w:w="1418" w:type="dxa"/>
            <w:vAlign w:val="center"/>
          </w:tcPr>
          <w:p w14:paraId="30974691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2" w:type="dxa"/>
            <w:vAlign w:val="center"/>
          </w:tcPr>
          <w:p w14:paraId="367AFBEC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79A73970" w14:textId="77777777" w:rsidTr="006E1C6E">
        <w:tc>
          <w:tcPr>
            <w:tcW w:w="4219" w:type="dxa"/>
            <w:vAlign w:val="center"/>
          </w:tcPr>
          <w:p w14:paraId="798C9422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3º. ou 4º. lugares</w:t>
            </w:r>
          </w:p>
        </w:tc>
        <w:tc>
          <w:tcPr>
            <w:tcW w:w="1418" w:type="dxa"/>
            <w:vAlign w:val="center"/>
          </w:tcPr>
          <w:p w14:paraId="211BD656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2" w:type="dxa"/>
            <w:vAlign w:val="center"/>
          </w:tcPr>
          <w:p w14:paraId="43FA6FFE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4F110F2F" w14:textId="77777777" w:rsidTr="006E1C6E">
        <w:tc>
          <w:tcPr>
            <w:tcW w:w="4219" w:type="dxa"/>
            <w:vAlign w:val="center"/>
          </w:tcPr>
          <w:p w14:paraId="1F53798C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5º. ou 6º. lugares</w:t>
            </w:r>
          </w:p>
        </w:tc>
        <w:tc>
          <w:tcPr>
            <w:tcW w:w="1418" w:type="dxa"/>
            <w:vAlign w:val="center"/>
          </w:tcPr>
          <w:p w14:paraId="606AAD13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2" w:type="dxa"/>
            <w:vAlign w:val="center"/>
          </w:tcPr>
          <w:p w14:paraId="777E9B19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2276BFEE" w14:textId="77777777" w:rsidTr="006E1C6E">
        <w:tc>
          <w:tcPr>
            <w:tcW w:w="4219" w:type="dxa"/>
            <w:vAlign w:val="center"/>
          </w:tcPr>
          <w:p w14:paraId="5C8056B7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7º. em diante</w:t>
            </w:r>
          </w:p>
        </w:tc>
        <w:tc>
          <w:tcPr>
            <w:tcW w:w="1418" w:type="dxa"/>
            <w:vAlign w:val="center"/>
          </w:tcPr>
          <w:p w14:paraId="428B7FC0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252" w:type="dxa"/>
            <w:vAlign w:val="center"/>
          </w:tcPr>
          <w:p w14:paraId="7CB0B759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499DCAD5" w14:textId="77777777" w:rsidTr="006E1C6E">
        <w:tc>
          <w:tcPr>
            <w:tcW w:w="4219" w:type="dxa"/>
            <w:shd w:val="clear" w:color="auto" w:fill="D9D9D9"/>
            <w:vAlign w:val="center"/>
          </w:tcPr>
          <w:p w14:paraId="40ADC4D5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PONTUAÇÃO MÁXIMA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5650222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2" w:type="dxa"/>
            <w:shd w:val="clear" w:color="auto" w:fill="D9D9D9"/>
            <w:vAlign w:val="center"/>
          </w:tcPr>
          <w:p w14:paraId="6F0FBBA0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457B21D3" w14:textId="77777777" w:rsidR="006E1C6E" w:rsidRDefault="006E1C6E" w:rsidP="006E1C6E">
      <w:pPr>
        <w:tabs>
          <w:tab w:val="left" w:pos="552"/>
        </w:tabs>
        <w:spacing w:after="46"/>
        <w:rPr>
          <w:rFonts w:ascii="Arial Unicode MS" w:eastAsia="Arial Unicode MS" w:hAnsi="Arial Unicode MS" w:cs="Arial Unicode MS"/>
          <w:sz w:val="20"/>
          <w:szCs w:val="20"/>
        </w:rPr>
      </w:pPr>
    </w:p>
    <w:p w14:paraId="1FCD6A54" w14:textId="77777777" w:rsidR="006E1C6E" w:rsidRDefault="006E1C6E" w:rsidP="006E1C6E">
      <w:pPr>
        <w:tabs>
          <w:tab w:val="left" w:pos="552"/>
        </w:tabs>
        <w:spacing w:after="46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1.2 Dedicação em atividades acadêmicas e administrativas do PPGSEG diversas do Plano de Créditos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1418"/>
        <w:gridCol w:w="1417"/>
        <w:gridCol w:w="2835"/>
      </w:tblGrid>
      <w:tr w:rsidR="006E1C6E" w:rsidRPr="00D87A1C" w14:paraId="66FC3176" w14:textId="77777777" w:rsidTr="006E1C6E">
        <w:tc>
          <w:tcPr>
            <w:tcW w:w="4219" w:type="dxa"/>
            <w:shd w:val="clear" w:color="auto" w:fill="E7E6E6"/>
            <w:vAlign w:val="center"/>
          </w:tcPr>
          <w:p w14:paraId="2674E7B7" w14:textId="3672E257" w:rsidR="006E1C6E" w:rsidRPr="00D24F3E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24F3E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Dedicação às atividades do PPSEG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6DEA3118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Pontuação</w:t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4C6A48D9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Auto pontuação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247992A9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Preenchimento pela Comissão de Bolsa</w:t>
            </w:r>
          </w:p>
        </w:tc>
      </w:tr>
      <w:tr w:rsidR="006E1C6E" w:rsidRPr="00D87A1C" w14:paraId="6D7107C1" w14:textId="77777777" w:rsidTr="006E1C6E">
        <w:tc>
          <w:tcPr>
            <w:tcW w:w="4219" w:type="dxa"/>
            <w:vAlign w:val="center"/>
          </w:tcPr>
          <w:p w14:paraId="7402746D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Integral com até 20h/semanais de atividades</w:t>
            </w:r>
          </w:p>
        </w:tc>
        <w:tc>
          <w:tcPr>
            <w:tcW w:w="1418" w:type="dxa"/>
            <w:vAlign w:val="center"/>
          </w:tcPr>
          <w:p w14:paraId="1D395D68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14:paraId="3CC11029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5595C345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67B220F9" w14:textId="77777777" w:rsidTr="006E1C6E">
        <w:tc>
          <w:tcPr>
            <w:tcW w:w="4219" w:type="dxa"/>
            <w:vAlign w:val="center"/>
          </w:tcPr>
          <w:p w14:paraId="24436137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Integral com até 12h/semanais de atividades</w:t>
            </w:r>
          </w:p>
        </w:tc>
        <w:tc>
          <w:tcPr>
            <w:tcW w:w="1418" w:type="dxa"/>
            <w:vAlign w:val="center"/>
          </w:tcPr>
          <w:p w14:paraId="47F53640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252F02BA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7886C5E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45DA0EFB" w14:textId="77777777" w:rsidTr="006E1C6E">
        <w:tc>
          <w:tcPr>
            <w:tcW w:w="4219" w:type="dxa"/>
            <w:vAlign w:val="center"/>
          </w:tcPr>
          <w:p w14:paraId="37A7CD98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Parcial com até 20h/semanais de atividades</w:t>
            </w:r>
          </w:p>
        </w:tc>
        <w:tc>
          <w:tcPr>
            <w:tcW w:w="1418" w:type="dxa"/>
            <w:vAlign w:val="center"/>
          </w:tcPr>
          <w:p w14:paraId="3B871197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47BAB1BC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0415801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7B3460C6" w14:textId="77777777" w:rsidTr="006E1C6E">
        <w:tc>
          <w:tcPr>
            <w:tcW w:w="4219" w:type="dxa"/>
            <w:vAlign w:val="center"/>
          </w:tcPr>
          <w:p w14:paraId="597D8D3F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Parcial com até 12h/semanais de atividades</w:t>
            </w:r>
          </w:p>
        </w:tc>
        <w:tc>
          <w:tcPr>
            <w:tcW w:w="1418" w:type="dxa"/>
            <w:vAlign w:val="center"/>
          </w:tcPr>
          <w:p w14:paraId="40A09077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14:paraId="6AD2F241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9A49D54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507C0958" w14:textId="77777777" w:rsidTr="006E1C6E">
        <w:tc>
          <w:tcPr>
            <w:tcW w:w="4219" w:type="dxa"/>
            <w:vAlign w:val="center"/>
          </w:tcPr>
          <w:p w14:paraId="23719427" w14:textId="77777777" w:rsidR="006E1C6E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Sem dedicação</w:t>
            </w:r>
          </w:p>
        </w:tc>
        <w:tc>
          <w:tcPr>
            <w:tcW w:w="1418" w:type="dxa"/>
            <w:vAlign w:val="center"/>
          </w:tcPr>
          <w:p w14:paraId="574D5856" w14:textId="77777777" w:rsidR="006E1C6E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14:paraId="4D42AF9C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1257E1BF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465233BE" w14:textId="77777777" w:rsidTr="006E1C6E">
        <w:tc>
          <w:tcPr>
            <w:tcW w:w="4219" w:type="dxa"/>
            <w:shd w:val="clear" w:color="auto" w:fill="D9D9D9"/>
            <w:vAlign w:val="center"/>
          </w:tcPr>
          <w:p w14:paraId="417F4E35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PONTUAÇÃO MÁXIMA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BE82DE8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535F147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175FC06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5A97D763" w14:textId="0DA869D3" w:rsidR="006E1C6E" w:rsidRDefault="006E1C6E" w:rsidP="006E1C6E">
      <w:pPr>
        <w:tabs>
          <w:tab w:val="left" w:pos="552"/>
        </w:tabs>
        <w:spacing w:after="46"/>
        <w:rPr>
          <w:rFonts w:ascii="Arial Unicode MS" w:eastAsia="Arial Unicode MS" w:hAnsi="Arial Unicode MS" w:cs="Arial Unicode MS"/>
          <w:sz w:val="20"/>
          <w:szCs w:val="20"/>
        </w:rPr>
      </w:pPr>
    </w:p>
    <w:p w14:paraId="10F07EC6" w14:textId="7061F427" w:rsidR="006E1C6E" w:rsidRDefault="006E1C6E" w:rsidP="006E1C6E">
      <w:pPr>
        <w:tabs>
          <w:tab w:val="left" w:pos="552"/>
        </w:tabs>
        <w:spacing w:after="46"/>
        <w:rPr>
          <w:rFonts w:ascii="Arial Unicode MS" w:eastAsia="Arial Unicode MS" w:hAnsi="Arial Unicode MS" w:cs="Arial Unicode MS"/>
          <w:sz w:val="20"/>
          <w:szCs w:val="20"/>
        </w:rPr>
      </w:pPr>
    </w:p>
    <w:p w14:paraId="5801E732" w14:textId="09C4E22C" w:rsidR="006E1C6E" w:rsidRPr="00D87A1C" w:rsidRDefault="006E1C6E" w:rsidP="006E1C6E">
      <w:pPr>
        <w:tabs>
          <w:tab w:val="left" w:pos="552"/>
        </w:tabs>
        <w:spacing w:after="46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1.3 </w:t>
      </w:r>
      <w:r w:rsidRPr="00D87A1C">
        <w:rPr>
          <w:rFonts w:ascii="Arial Unicode MS" w:eastAsia="Arial Unicode MS" w:hAnsi="Arial Unicode MS" w:cs="Arial Unicode MS"/>
          <w:sz w:val="20"/>
          <w:szCs w:val="20"/>
        </w:rPr>
        <w:t>Coeficiente de rendimento* n</w:t>
      </w:r>
      <w:r>
        <w:rPr>
          <w:rFonts w:ascii="Arial Unicode MS" w:eastAsia="Arial Unicode MS" w:hAnsi="Arial Unicode MS" w:cs="Arial Unicode MS"/>
          <w:sz w:val="20"/>
          <w:szCs w:val="20"/>
        </w:rPr>
        <w:t>o</w:t>
      </w: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Mestrado</w:t>
      </w: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 (será considerado o curso de </w:t>
      </w:r>
      <w:r>
        <w:rPr>
          <w:rFonts w:ascii="Arial Unicode MS" w:eastAsia="Arial Unicode MS" w:hAnsi="Arial Unicode MS" w:cs="Arial Unicode MS"/>
          <w:sz w:val="20"/>
          <w:szCs w:val="20"/>
        </w:rPr>
        <w:t>mestrado</w:t>
      </w: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 mais recente)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1418"/>
        <w:gridCol w:w="1417"/>
        <w:gridCol w:w="2835"/>
      </w:tblGrid>
      <w:tr w:rsidR="006E1C6E" w:rsidRPr="00D87A1C" w14:paraId="6B8891E5" w14:textId="77777777" w:rsidTr="006E1C6E">
        <w:tc>
          <w:tcPr>
            <w:tcW w:w="4219" w:type="dxa"/>
            <w:shd w:val="clear" w:color="auto" w:fill="E7E6E6"/>
            <w:vAlign w:val="center"/>
          </w:tcPr>
          <w:p w14:paraId="1BF652B1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Coeficiente de Rendimento*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53CF19BB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Pontuação</w:t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4B1AF512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Auto pontuação</w:t>
            </w:r>
          </w:p>
        </w:tc>
        <w:tc>
          <w:tcPr>
            <w:tcW w:w="2835" w:type="dxa"/>
            <w:shd w:val="clear" w:color="auto" w:fill="E7E6E6"/>
            <w:vAlign w:val="center"/>
          </w:tcPr>
          <w:p w14:paraId="6438A115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Preenchimento pela Comissão de Bolsa</w:t>
            </w:r>
          </w:p>
        </w:tc>
      </w:tr>
      <w:tr w:rsidR="006E1C6E" w:rsidRPr="00D87A1C" w14:paraId="0837592E" w14:textId="77777777" w:rsidTr="006E1C6E">
        <w:tc>
          <w:tcPr>
            <w:tcW w:w="4219" w:type="dxa"/>
            <w:vAlign w:val="center"/>
          </w:tcPr>
          <w:p w14:paraId="7151F447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Acima de 9,0 pontos</w:t>
            </w:r>
          </w:p>
        </w:tc>
        <w:tc>
          <w:tcPr>
            <w:tcW w:w="1418" w:type="dxa"/>
            <w:vAlign w:val="center"/>
          </w:tcPr>
          <w:p w14:paraId="70152BD2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773F0402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4789B025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0EEC5FCD" w14:textId="77777777" w:rsidTr="006E1C6E">
        <w:tc>
          <w:tcPr>
            <w:tcW w:w="4219" w:type="dxa"/>
            <w:vAlign w:val="center"/>
          </w:tcPr>
          <w:p w14:paraId="4E64F61A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Entre 8,0 e 8,9 pontos</w:t>
            </w:r>
          </w:p>
        </w:tc>
        <w:tc>
          <w:tcPr>
            <w:tcW w:w="1418" w:type="dxa"/>
            <w:vAlign w:val="center"/>
          </w:tcPr>
          <w:p w14:paraId="12422CB9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0FBA708E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E7CA5AA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5FB8606C" w14:textId="77777777" w:rsidTr="006E1C6E">
        <w:tc>
          <w:tcPr>
            <w:tcW w:w="4219" w:type="dxa"/>
            <w:vAlign w:val="center"/>
          </w:tcPr>
          <w:p w14:paraId="1D23E476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Entre 7,0 e 7,9</w:t>
            </w:r>
          </w:p>
        </w:tc>
        <w:tc>
          <w:tcPr>
            <w:tcW w:w="1418" w:type="dxa"/>
            <w:vAlign w:val="center"/>
          </w:tcPr>
          <w:p w14:paraId="0500440F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14:paraId="763FA7F9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31BE1F7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2C8BA506" w14:textId="77777777" w:rsidTr="006E1C6E">
        <w:tc>
          <w:tcPr>
            <w:tcW w:w="4219" w:type="dxa"/>
            <w:vAlign w:val="center"/>
          </w:tcPr>
          <w:p w14:paraId="3F580912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Até 6,9 pontos</w:t>
            </w:r>
          </w:p>
        </w:tc>
        <w:tc>
          <w:tcPr>
            <w:tcW w:w="1418" w:type="dxa"/>
            <w:vAlign w:val="center"/>
          </w:tcPr>
          <w:p w14:paraId="2F60CF5B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14:paraId="2FFFAB67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7E5F63FC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6925E567" w14:textId="77777777" w:rsidTr="006E1C6E">
        <w:tc>
          <w:tcPr>
            <w:tcW w:w="4219" w:type="dxa"/>
            <w:shd w:val="clear" w:color="auto" w:fill="D9D9D9"/>
            <w:vAlign w:val="center"/>
          </w:tcPr>
          <w:p w14:paraId="04468F01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PONTUAÇÃO MÁXIMA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1E8D934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CE1706F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FA35CA4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6DDE9AEC" w14:textId="77777777" w:rsidR="006E1C6E" w:rsidRPr="00D87A1C" w:rsidRDefault="006E1C6E" w:rsidP="006E1C6E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sz w:val="20"/>
          <w:szCs w:val="20"/>
        </w:rPr>
        <w:t>* Soma de todas as notas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dividida</w:t>
      </w: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 pelo número de disciplinas cursadas conforme histórico escolar</w:t>
      </w:r>
    </w:p>
    <w:p w14:paraId="0FEA4F44" w14:textId="77777777" w:rsidR="006E1C6E" w:rsidRPr="00D87A1C" w:rsidRDefault="006E1C6E" w:rsidP="006E1C6E">
      <w:pPr>
        <w:tabs>
          <w:tab w:val="left" w:pos="552"/>
        </w:tabs>
        <w:spacing w:after="46"/>
        <w:rPr>
          <w:rFonts w:ascii="Arial Unicode MS" w:eastAsia="Arial Unicode MS" w:hAnsi="Arial Unicode MS" w:cs="Arial Unicode MS"/>
          <w:sz w:val="20"/>
          <w:szCs w:val="20"/>
        </w:rPr>
      </w:pPr>
    </w:p>
    <w:p w14:paraId="2AEF9D2D" w14:textId="77777777" w:rsidR="006E1C6E" w:rsidRPr="00D87A1C" w:rsidRDefault="006E1C6E" w:rsidP="006E1C6E">
      <w:pPr>
        <w:tabs>
          <w:tab w:val="left" w:pos="552"/>
        </w:tabs>
        <w:spacing w:after="46"/>
        <w:rPr>
          <w:rFonts w:ascii="Arial Unicode MS" w:eastAsia="Arial Unicode MS" w:hAnsi="Arial Unicode MS" w:cs="Arial Unicode MS"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sz w:val="20"/>
          <w:szCs w:val="20"/>
        </w:rPr>
        <w:t>1.</w:t>
      </w:r>
      <w:r>
        <w:rPr>
          <w:rFonts w:ascii="Arial Unicode MS" w:eastAsia="Arial Unicode MS" w:hAnsi="Arial Unicode MS" w:cs="Arial Unicode MS"/>
          <w:sz w:val="20"/>
          <w:szCs w:val="20"/>
        </w:rPr>
        <w:t>4</w:t>
      </w: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Formação de Pós-Graduação anterior</w:t>
      </w: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 por Área do Conhecimento?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(marcar apenas a que mais pontuar)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1418"/>
        <w:gridCol w:w="1417"/>
        <w:gridCol w:w="2977"/>
      </w:tblGrid>
      <w:tr w:rsidR="006E1C6E" w:rsidRPr="00D87A1C" w14:paraId="1F699B1C" w14:textId="77777777" w:rsidTr="006E1C6E">
        <w:tc>
          <w:tcPr>
            <w:tcW w:w="4219" w:type="dxa"/>
            <w:shd w:val="clear" w:color="auto" w:fill="E7E6E6"/>
            <w:vAlign w:val="center"/>
          </w:tcPr>
          <w:p w14:paraId="456D8709" w14:textId="0605C07A" w:rsidR="006E1C6E" w:rsidRPr="00D24F3E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24F3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Formação de Pós-Graduação </w:t>
            </w: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A</w:t>
            </w:r>
            <w:r w:rsidRPr="00D24F3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nterior</w:t>
            </w:r>
          </w:p>
        </w:tc>
        <w:tc>
          <w:tcPr>
            <w:tcW w:w="1418" w:type="dxa"/>
            <w:shd w:val="clear" w:color="auto" w:fill="E7E6E6"/>
            <w:vAlign w:val="center"/>
          </w:tcPr>
          <w:p w14:paraId="15E24D3F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Pontuação</w:t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25BA2FB9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Auto pontuação</w:t>
            </w:r>
          </w:p>
        </w:tc>
        <w:tc>
          <w:tcPr>
            <w:tcW w:w="2977" w:type="dxa"/>
            <w:shd w:val="clear" w:color="auto" w:fill="E7E6E6"/>
            <w:vAlign w:val="center"/>
          </w:tcPr>
          <w:p w14:paraId="72C58AC5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Preenchimento pela Comissão de Bolsa</w:t>
            </w:r>
          </w:p>
        </w:tc>
      </w:tr>
      <w:tr w:rsidR="006E1C6E" w:rsidRPr="00D87A1C" w14:paraId="580675EF" w14:textId="77777777" w:rsidTr="006E1C6E">
        <w:tc>
          <w:tcPr>
            <w:tcW w:w="4219" w:type="dxa"/>
            <w:shd w:val="clear" w:color="auto" w:fill="auto"/>
            <w:vAlign w:val="center"/>
          </w:tcPr>
          <w:p w14:paraId="3170383F" w14:textId="77777777" w:rsidR="006E1C6E" w:rsidRPr="00535CFB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Mestrado </w:t>
            </w:r>
            <w:r w:rsidRPr="00535CFB">
              <w:rPr>
                <w:rFonts w:ascii="Arial Unicode MS" w:eastAsia="Arial Unicode MS" w:hAnsi="Arial Unicode MS" w:cs="Arial Unicode MS"/>
                <w:sz w:val="20"/>
                <w:szCs w:val="20"/>
              </w:rPr>
              <w:t>Segurança Pública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ou Doutorado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2A8FC5" w14:textId="5DBDC8B5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DA4BF6" w14:textId="5A510776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A0FC93" w14:textId="74A89C5C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6002F08C" w14:textId="77777777" w:rsidTr="006E1C6E">
        <w:tc>
          <w:tcPr>
            <w:tcW w:w="4219" w:type="dxa"/>
            <w:vAlign w:val="center"/>
          </w:tcPr>
          <w:p w14:paraId="0AE72632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Mestrado em </w:t>
            </w: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Ciências Sociais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, Humanas ou Sociais Aplicadas</w:t>
            </w: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0B113DE" w14:textId="636CE214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04542556" w14:textId="5FE6905C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B29071F" w14:textId="604F54D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030C47FC" w14:textId="77777777" w:rsidTr="006E1C6E">
        <w:tc>
          <w:tcPr>
            <w:tcW w:w="4219" w:type="dxa"/>
            <w:vAlign w:val="center"/>
          </w:tcPr>
          <w:p w14:paraId="6BD32537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Mestrado nas </w:t>
            </w: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Demais Áreas do Conhecimento</w:t>
            </w:r>
          </w:p>
        </w:tc>
        <w:tc>
          <w:tcPr>
            <w:tcW w:w="1418" w:type="dxa"/>
            <w:vAlign w:val="center"/>
          </w:tcPr>
          <w:p w14:paraId="1E47A093" w14:textId="0A0F2C4D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3CE7E8F7" w14:textId="7893ABA1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7E12319" w14:textId="3E5E0B8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2F2AA9A7" w14:textId="77777777" w:rsidTr="006E1C6E">
        <w:tc>
          <w:tcPr>
            <w:tcW w:w="4219" w:type="dxa"/>
            <w:vAlign w:val="center"/>
          </w:tcPr>
          <w:p w14:paraId="0932301E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Especialização em </w:t>
            </w: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Ciências Sociais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, Humanas ou Sociais Aplicadas</w:t>
            </w: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56CB0C3" w14:textId="38ED178E" w:rsidR="006E1C6E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vAlign w:val="center"/>
          </w:tcPr>
          <w:p w14:paraId="15C60CB6" w14:textId="7AAD706F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9E2718A" w14:textId="6ABF47F6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55ACDDB3" w14:textId="77777777" w:rsidTr="006E1C6E">
        <w:tc>
          <w:tcPr>
            <w:tcW w:w="4219" w:type="dxa"/>
            <w:shd w:val="clear" w:color="auto" w:fill="D9D9D9"/>
            <w:vAlign w:val="center"/>
          </w:tcPr>
          <w:p w14:paraId="12BB4270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PONTUAÇÃO MÁXIMA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4F08334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2</w:t>
            </w:r>
            <w:r w:rsidRPr="00D87A1C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9E6246E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5D104ED3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63C20F31" w14:textId="77777777" w:rsidR="006E1C6E" w:rsidRPr="00D87A1C" w:rsidRDefault="006E1C6E" w:rsidP="006E1C6E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* Conforme </w:t>
      </w:r>
      <w:hyperlink r:id="rId10" w:history="1">
        <w:r w:rsidRPr="00D87A1C">
          <w:rPr>
            <w:rStyle w:val="Hyperlink"/>
            <w:rFonts w:ascii="Arial Unicode MS" w:eastAsia="Arial Unicode MS" w:hAnsi="Arial Unicode MS" w:cs="Arial Unicode MS"/>
            <w:sz w:val="20"/>
            <w:szCs w:val="20"/>
          </w:rPr>
          <w:t>Tabela de Áreas do Conhecimento do CNPq</w:t>
        </w:r>
      </w:hyperlink>
    </w:p>
    <w:p w14:paraId="26CDAB9C" w14:textId="77777777" w:rsidR="006E1C6E" w:rsidRDefault="006E1C6E" w:rsidP="006E1C6E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3B3D4D39" w14:textId="77777777" w:rsidR="006E1C6E" w:rsidRPr="00D87A1C" w:rsidRDefault="006E1C6E" w:rsidP="006E1C6E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sz w:val="20"/>
          <w:szCs w:val="20"/>
        </w:rPr>
        <w:t>1.</w:t>
      </w:r>
      <w:r>
        <w:rPr>
          <w:rFonts w:ascii="Arial Unicode MS" w:eastAsia="Arial Unicode MS" w:hAnsi="Arial Unicode MS" w:cs="Arial Unicode MS"/>
          <w:sz w:val="20"/>
          <w:szCs w:val="20"/>
        </w:rPr>
        <w:t>5</w:t>
      </w:r>
      <w:r w:rsidRPr="00D87A1C">
        <w:rPr>
          <w:rFonts w:ascii="Arial Unicode MS" w:eastAsia="Arial Unicode MS" w:hAnsi="Arial Unicode MS" w:cs="Arial Unicode MS"/>
          <w:sz w:val="20"/>
          <w:szCs w:val="20"/>
        </w:rPr>
        <w:t xml:space="preserve"> Beneficiário de Programas de Bolsas e Estágios (pode pontuar em mais de uma opção)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33"/>
        <w:gridCol w:w="1386"/>
        <w:gridCol w:w="1384"/>
        <w:gridCol w:w="2986"/>
      </w:tblGrid>
      <w:tr w:rsidR="006E1C6E" w:rsidRPr="00D87A1C" w14:paraId="7B6B2A9F" w14:textId="77777777" w:rsidTr="006E1C6E">
        <w:tc>
          <w:tcPr>
            <w:tcW w:w="2089" w:type="pct"/>
            <w:shd w:val="clear" w:color="auto" w:fill="E7E6E6"/>
            <w:vAlign w:val="center"/>
          </w:tcPr>
          <w:p w14:paraId="39C85D79" w14:textId="28F40348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AC6304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Beneficiário de Programas de Bolsas e Estágio</w:t>
            </w:r>
          </w:p>
        </w:tc>
        <w:tc>
          <w:tcPr>
            <w:tcW w:w="701" w:type="pct"/>
            <w:shd w:val="clear" w:color="auto" w:fill="E7E6E6"/>
            <w:vAlign w:val="center"/>
          </w:tcPr>
          <w:p w14:paraId="56B6B5A9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Pontuação</w:t>
            </w:r>
          </w:p>
        </w:tc>
        <w:tc>
          <w:tcPr>
            <w:tcW w:w="700" w:type="pct"/>
            <w:shd w:val="clear" w:color="auto" w:fill="E7E6E6"/>
            <w:vAlign w:val="center"/>
          </w:tcPr>
          <w:p w14:paraId="3A63F1E8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Auto pontuação</w:t>
            </w:r>
          </w:p>
        </w:tc>
        <w:tc>
          <w:tcPr>
            <w:tcW w:w="1511" w:type="pct"/>
            <w:shd w:val="clear" w:color="auto" w:fill="E7E6E6"/>
            <w:vAlign w:val="center"/>
          </w:tcPr>
          <w:p w14:paraId="27441F22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Preenchimento pela Comissão de Bolsa</w:t>
            </w:r>
          </w:p>
        </w:tc>
      </w:tr>
      <w:tr w:rsidR="006E1C6E" w:rsidRPr="00D87A1C" w14:paraId="2E980D49" w14:textId="77777777" w:rsidTr="006E1C6E">
        <w:tc>
          <w:tcPr>
            <w:tcW w:w="2089" w:type="pct"/>
            <w:shd w:val="clear" w:color="auto" w:fill="auto"/>
            <w:vAlign w:val="center"/>
          </w:tcPr>
          <w:p w14:paraId="0C4AAB58" w14:textId="40424C9A" w:rsidR="006E1C6E" w:rsidRPr="00646BC6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Bolsa de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Mestrado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apenas 1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formação anterior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79BFE8D" w14:textId="51A215FD" w:rsidR="006E1C6E" w:rsidRPr="00646BC6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646BC6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68127D0" w14:textId="7772F025" w:rsidR="006E1C6E" w:rsidRPr="00646BC6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43E12011" w14:textId="0F73A2C5" w:rsidR="006E1C6E" w:rsidRPr="00646BC6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5C495ECF" w14:textId="77777777" w:rsidTr="006E1C6E">
        <w:tc>
          <w:tcPr>
            <w:tcW w:w="2089" w:type="pct"/>
            <w:vAlign w:val="center"/>
          </w:tcPr>
          <w:p w14:paraId="3F2B0B9F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Beneficiários de Prouni ou Nossa Bolsa</w:t>
            </w:r>
          </w:p>
        </w:tc>
        <w:tc>
          <w:tcPr>
            <w:tcW w:w="701" w:type="pct"/>
            <w:vAlign w:val="center"/>
          </w:tcPr>
          <w:p w14:paraId="7169AE2C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0" w:type="pct"/>
            <w:vAlign w:val="center"/>
          </w:tcPr>
          <w:p w14:paraId="7E4BBEE6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1" w:type="pct"/>
            <w:vAlign w:val="center"/>
          </w:tcPr>
          <w:p w14:paraId="3AE77391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1A0C7EEA" w14:textId="77777777" w:rsidTr="006E1C6E">
        <w:tc>
          <w:tcPr>
            <w:tcW w:w="2089" w:type="pct"/>
            <w:vAlign w:val="center"/>
          </w:tcPr>
          <w:p w14:paraId="7D807E31" w14:textId="7D86A7FE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Bolsa de Iniciação Científica</w:t>
            </w:r>
            <w:r w:rsidRPr="00490D58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, Assistente de Pesquisa ou de bolsas de Formação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apenas 1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rojeto)</w:t>
            </w:r>
          </w:p>
        </w:tc>
        <w:tc>
          <w:tcPr>
            <w:tcW w:w="701" w:type="pct"/>
            <w:vAlign w:val="center"/>
          </w:tcPr>
          <w:p w14:paraId="457625DF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pct"/>
            <w:vAlign w:val="center"/>
          </w:tcPr>
          <w:p w14:paraId="6097B074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1" w:type="pct"/>
            <w:vAlign w:val="center"/>
          </w:tcPr>
          <w:p w14:paraId="3659472E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47CB6C3F" w14:textId="77777777" w:rsidTr="006E1C6E">
        <w:tc>
          <w:tcPr>
            <w:tcW w:w="2089" w:type="pct"/>
            <w:vAlign w:val="center"/>
          </w:tcPr>
          <w:p w14:paraId="2C7D3EEF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Beneficiários de Fies</w:t>
            </w:r>
          </w:p>
        </w:tc>
        <w:tc>
          <w:tcPr>
            <w:tcW w:w="701" w:type="pct"/>
            <w:vAlign w:val="center"/>
          </w:tcPr>
          <w:p w14:paraId="5BE423D9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pct"/>
            <w:vAlign w:val="center"/>
          </w:tcPr>
          <w:p w14:paraId="5A40318B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1" w:type="pct"/>
            <w:vAlign w:val="center"/>
          </w:tcPr>
          <w:p w14:paraId="6BB9890B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034A2748" w14:textId="77777777" w:rsidTr="006E1C6E">
        <w:tc>
          <w:tcPr>
            <w:tcW w:w="2089" w:type="pct"/>
            <w:vAlign w:val="center"/>
          </w:tcPr>
          <w:p w14:paraId="62049376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Bolsa de Extensão (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apenas 1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rojeto)</w:t>
            </w:r>
          </w:p>
        </w:tc>
        <w:tc>
          <w:tcPr>
            <w:tcW w:w="701" w:type="pct"/>
            <w:vAlign w:val="center"/>
          </w:tcPr>
          <w:p w14:paraId="649A0941" w14:textId="44B74D7D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0" w:type="pct"/>
            <w:vAlign w:val="center"/>
          </w:tcPr>
          <w:p w14:paraId="0461F854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1" w:type="pct"/>
            <w:vAlign w:val="center"/>
          </w:tcPr>
          <w:p w14:paraId="3D806FB4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4AD5B63D" w14:textId="77777777" w:rsidTr="006E1C6E">
        <w:tc>
          <w:tcPr>
            <w:tcW w:w="2089" w:type="pct"/>
            <w:vAlign w:val="center"/>
          </w:tcPr>
          <w:p w14:paraId="7EA9C507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Beneficiários de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outras 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Bolsas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de gradução de 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Institucionais</w:t>
            </w:r>
          </w:p>
        </w:tc>
        <w:tc>
          <w:tcPr>
            <w:tcW w:w="701" w:type="pct"/>
            <w:vAlign w:val="center"/>
          </w:tcPr>
          <w:p w14:paraId="51F89368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0" w:type="pct"/>
            <w:vAlign w:val="center"/>
          </w:tcPr>
          <w:p w14:paraId="483BCBFB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1" w:type="pct"/>
            <w:vAlign w:val="center"/>
          </w:tcPr>
          <w:p w14:paraId="390D35CC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083752C1" w14:textId="77777777" w:rsidTr="006E1C6E">
        <w:tc>
          <w:tcPr>
            <w:tcW w:w="2089" w:type="pct"/>
            <w:vAlign w:val="center"/>
          </w:tcPr>
          <w:p w14:paraId="4ED1B54B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Bolsa de Monitoria (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apenas 1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</w:t>
            </w: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rojeto)</w:t>
            </w:r>
          </w:p>
        </w:tc>
        <w:tc>
          <w:tcPr>
            <w:tcW w:w="701" w:type="pct"/>
            <w:vAlign w:val="center"/>
          </w:tcPr>
          <w:p w14:paraId="5E24EAAB" w14:textId="33826F21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0" w:type="pct"/>
            <w:vAlign w:val="center"/>
          </w:tcPr>
          <w:p w14:paraId="494B8C98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1" w:type="pct"/>
            <w:vAlign w:val="center"/>
          </w:tcPr>
          <w:p w14:paraId="725D8153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279B0EE3" w14:textId="77777777" w:rsidTr="006E1C6E">
        <w:tc>
          <w:tcPr>
            <w:tcW w:w="2089" w:type="pct"/>
            <w:shd w:val="clear" w:color="auto" w:fill="D9D9D9"/>
            <w:vAlign w:val="center"/>
          </w:tcPr>
          <w:p w14:paraId="4D6E647E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PONTUAÇÃO MÁXIMA</w:t>
            </w:r>
          </w:p>
        </w:tc>
        <w:tc>
          <w:tcPr>
            <w:tcW w:w="701" w:type="pct"/>
            <w:shd w:val="clear" w:color="auto" w:fill="D9D9D9"/>
            <w:vAlign w:val="center"/>
          </w:tcPr>
          <w:p w14:paraId="1F122053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3</w:t>
            </w:r>
            <w:r w:rsidRPr="00D87A1C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pct"/>
            <w:shd w:val="clear" w:color="auto" w:fill="D9D9D9"/>
            <w:vAlign w:val="center"/>
          </w:tcPr>
          <w:p w14:paraId="156ECEDF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1" w:type="pct"/>
            <w:shd w:val="clear" w:color="auto" w:fill="D9D9D9"/>
            <w:vAlign w:val="center"/>
          </w:tcPr>
          <w:p w14:paraId="5702F5C3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1D057D73" w14:textId="77777777" w:rsidR="006E1C6E" w:rsidRDefault="006E1C6E" w:rsidP="006E1C6E">
      <w:pPr>
        <w:spacing w:after="160" w:line="259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4F64A137" w14:textId="06238DD9" w:rsidR="006E1C6E" w:rsidRPr="0096212A" w:rsidRDefault="006E1C6E" w:rsidP="006E1C6E">
      <w:pPr>
        <w:spacing w:after="160" w:line="259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96212A">
        <w:rPr>
          <w:rFonts w:ascii="Arial Unicode MS" w:eastAsia="Arial Unicode MS" w:hAnsi="Arial Unicode MS" w:cs="Arial Unicode MS"/>
          <w:b/>
          <w:sz w:val="20"/>
          <w:szCs w:val="20"/>
        </w:rPr>
        <w:t>PONTUAÇÃO TOTAL DO BLOCO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27"/>
        <w:gridCol w:w="1386"/>
        <w:gridCol w:w="1384"/>
        <w:gridCol w:w="2992"/>
      </w:tblGrid>
      <w:tr w:rsidR="006E1C6E" w:rsidRPr="00D87A1C" w14:paraId="285D7689" w14:textId="77777777" w:rsidTr="006E1C6E">
        <w:tc>
          <w:tcPr>
            <w:tcW w:w="2086" w:type="pct"/>
            <w:shd w:val="clear" w:color="auto" w:fill="E7E6E6"/>
            <w:vAlign w:val="center"/>
          </w:tcPr>
          <w:p w14:paraId="6289933F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701" w:type="pct"/>
            <w:shd w:val="clear" w:color="auto" w:fill="E7E6E6"/>
            <w:vAlign w:val="center"/>
          </w:tcPr>
          <w:p w14:paraId="52E2B0AD" w14:textId="77777777" w:rsidR="006E1C6E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Pontuação</w:t>
            </w:r>
          </w:p>
          <w:p w14:paraId="5DA0C00D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Máxima</w:t>
            </w:r>
          </w:p>
        </w:tc>
        <w:tc>
          <w:tcPr>
            <w:tcW w:w="700" w:type="pct"/>
            <w:shd w:val="clear" w:color="auto" w:fill="E7E6E6"/>
            <w:vAlign w:val="center"/>
          </w:tcPr>
          <w:p w14:paraId="7AF49F71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Auto pontuação</w:t>
            </w:r>
          </w:p>
        </w:tc>
        <w:tc>
          <w:tcPr>
            <w:tcW w:w="1513" w:type="pct"/>
            <w:shd w:val="clear" w:color="auto" w:fill="E7E6E6"/>
            <w:vAlign w:val="center"/>
          </w:tcPr>
          <w:p w14:paraId="1595A166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szCs w:val="20"/>
              </w:rPr>
              <w:t>Preenchimento pela Comissão de Bolsa</w:t>
            </w:r>
          </w:p>
        </w:tc>
      </w:tr>
      <w:tr w:rsidR="006E1C6E" w:rsidRPr="00D87A1C" w14:paraId="339AE3A8" w14:textId="77777777" w:rsidTr="006E1C6E">
        <w:tc>
          <w:tcPr>
            <w:tcW w:w="2086" w:type="pct"/>
            <w:vAlign w:val="center"/>
          </w:tcPr>
          <w:p w14:paraId="24992D41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1.1 – Colocação no Processo Seletivo</w:t>
            </w:r>
          </w:p>
        </w:tc>
        <w:tc>
          <w:tcPr>
            <w:tcW w:w="701" w:type="pct"/>
            <w:vAlign w:val="center"/>
          </w:tcPr>
          <w:p w14:paraId="2369D508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0" w:type="pct"/>
            <w:vAlign w:val="center"/>
          </w:tcPr>
          <w:p w14:paraId="2E1E5326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3" w:type="pct"/>
            <w:vAlign w:val="center"/>
          </w:tcPr>
          <w:p w14:paraId="5C6897F8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6610535F" w14:textId="77777777" w:rsidTr="006E1C6E">
        <w:tc>
          <w:tcPr>
            <w:tcW w:w="2086" w:type="pct"/>
            <w:vAlign w:val="center"/>
          </w:tcPr>
          <w:p w14:paraId="581C6059" w14:textId="77777777" w:rsidR="006E1C6E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1.2 – Dedicação às atividades do PPSEG</w:t>
            </w:r>
          </w:p>
        </w:tc>
        <w:tc>
          <w:tcPr>
            <w:tcW w:w="701" w:type="pct"/>
            <w:vAlign w:val="center"/>
          </w:tcPr>
          <w:p w14:paraId="53A918A3" w14:textId="77777777" w:rsidR="006E1C6E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0" w:type="pct"/>
            <w:vAlign w:val="center"/>
          </w:tcPr>
          <w:p w14:paraId="19230B0C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3" w:type="pct"/>
            <w:vAlign w:val="center"/>
          </w:tcPr>
          <w:p w14:paraId="706B7910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6BF156C4" w14:textId="77777777" w:rsidTr="006E1C6E">
        <w:tc>
          <w:tcPr>
            <w:tcW w:w="2086" w:type="pct"/>
            <w:vAlign w:val="center"/>
          </w:tcPr>
          <w:p w14:paraId="1B5B4765" w14:textId="77777777" w:rsidR="006E1C6E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1.3 – </w:t>
            </w: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Coeficiente de rendimento</w:t>
            </w:r>
          </w:p>
        </w:tc>
        <w:tc>
          <w:tcPr>
            <w:tcW w:w="701" w:type="pct"/>
            <w:vAlign w:val="center"/>
          </w:tcPr>
          <w:p w14:paraId="17CEA60A" w14:textId="77777777" w:rsidR="006E1C6E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0" w:type="pct"/>
            <w:vAlign w:val="center"/>
          </w:tcPr>
          <w:p w14:paraId="6DC497E2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3" w:type="pct"/>
            <w:vAlign w:val="center"/>
          </w:tcPr>
          <w:p w14:paraId="2A03B988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42E8E78B" w14:textId="77777777" w:rsidTr="006E1C6E">
        <w:tc>
          <w:tcPr>
            <w:tcW w:w="2086" w:type="pct"/>
            <w:vAlign w:val="center"/>
          </w:tcPr>
          <w:p w14:paraId="249A9E88" w14:textId="77777777" w:rsidR="006E1C6E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1.4 –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Formação de Pós-Graduação anterior</w:t>
            </w:r>
          </w:p>
        </w:tc>
        <w:tc>
          <w:tcPr>
            <w:tcW w:w="701" w:type="pct"/>
            <w:vAlign w:val="center"/>
          </w:tcPr>
          <w:p w14:paraId="5AC08EA9" w14:textId="77777777" w:rsidR="006E1C6E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0" w:type="pct"/>
            <w:vAlign w:val="center"/>
          </w:tcPr>
          <w:p w14:paraId="282DDFA2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3" w:type="pct"/>
            <w:vAlign w:val="center"/>
          </w:tcPr>
          <w:p w14:paraId="02E91575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01F04F54" w14:textId="77777777" w:rsidTr="006E1C6E">
        <w:tc>
          <w:tcPr>
            <w:tcW w:w="2086" w:type="pct"/>
            <w:vAlign w:val="center"/>
          </w:tcPr>
          <w:p w14:paraId="7C07A89F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1.5 – </w:t>
            </w: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Beneficiário de Programas de Bolsas e Estágios</w:t>
            </w:r>
          </w:p>
        </w:tc>
        <w:tc>
          <w:tcPr>
            <w:tcW w:w="701" w:type="pct"/>
            <w:vAlign w:val="center"/>
          </w:tcPr>
          <w:p w14:paraId="4CDCC689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0" w:type="pct"/>
            <w:vAlign w:val="center"/>
          </w:tcPr>
          <w:p w14:paraId="4CB94977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3" w:type="pct"/>
            <w:vAlign w:val="center"/>
          </w:tcPr>
          <w:p w14:paraId="7B442FF2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4707B334" w14:textId="77777777" w:rsidTr="006E1C6E">
        <w:tc>
          <w:tcPr>
            <w:tcW w:w="2086" w:type="pct"/>
            <w:shd w:val="clear" w:color="auto" w:fill="D9D9D9"/>
            <w:vAlign w:val="center"/>
          </w:tcPr>
          <w:p w14:paraId="7B1FF918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PONTUAÇÃO MÁXIMA</w:t>
            </w:r>
          </w:p>
        </w:tc>
        <w:tc>
          <w:tcPr>
            <w:tcW w:w="701" w:type="pct"/>
            <w:shd w:val="clear" w:color="auto" w:fill="D9D9D9"/>
            <w:vAlign w:val="center"/>
          </w:tcPr>
          <w:p w14:paraId="14A3F4AD" w14:textId="77777777" w:rsidR="006E1C6E" w:rsidRPr="00D87A1C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0" w:type="pct"/>
            <w:shd w:val="clear" w:color="auto" w:fill="D9D9D9"/>
            <w:vAlign w:val="center"/>
          </w:tcPr>
          <w:p w14:paraId="70EE4B10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513" w:type="pct"/>
            <w:shd w:val="clear" w:color="auto" w:fill="D9D9D9"/>
            <w:vAlign w:val="center"/>
          </w:tcPr>
          <w:p w14:paraId="00C2AA30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CF3011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CF3011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CF3011">
              <w:rPr>
                <w:rStyle w:val="apple-converted-space"/>
                <w:rFonts w:ascii="Arial" w:hAnsi="Arial" w:cs="Arial"/>
              </w:rPr>
            </w:r>
            <w:r w:rsidRPr="00CF3011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CF3011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0D729B7A" w14:textId="77777777" w:rsidR="006E1C6E" w:rsidRDefault="006E1C6E" w:rsidP="006E1C6E">
      <w:pPr>
        <w:spacing w:after="160" w:line="259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D87A1C">
        <w:rPr>
          <w:rFonts w:ascii="Arial Unicode MS" w:eastAsia="Arial Unicode MS" w:hAnsi="Arial Unicode MS" w:cs="Arial Unicode MS"/>
          <w:sz w:val="20"/>
          <w:szCs w:val="20"/>
        </w:rPr>
        <w:br w:type="page"/>
      </w:r>
      <w:r w:rsidRPr="00D87A1C">
        <w:rPr>
          <w:rFonts w:ascii="Arial Unicode MS" w:eastAsia="Arial Unicode MS" w:hAnsi="Arial Unicode MS" w:cs="Arial Unicode MS"/>
          <w:b/>
          <w:sz w:val="20"/>
          <w:szCs w:val="20"/>
        </w:rPr>
        <w:lastRenderedPageBreak/>
        <w:t xml:space="preserve">BLOCO 2 – PRODUÇÃO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ACADÊMICA ENTRE OS ANOS DE</w:t>
      </w:r>
      <w:r w:rsidRPr="006924D0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2020 E 2025</w:t>
      </w:r>
      <w:r w:rsidRPr="006924D0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D87A1C">
        <w:rPr>
          <w:rFonts w:ascii="Arial Unicode MS" w:eastAsia="Arial Unicode MS" w:hAnsi="Arial Unicode MS" w:cs="Arial Unicode MS"/>
          <w:b/>
          <w:sz w:val="20"/>
          <w:szCs w:val="20"/>
        </w:rPr>
        <w:t xml:space="preserve">- PONTUAÇÃO MÁXIMA DO BLOCO: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100</w:t>
      </w:r>
      <w:r w:rsidRPr="00D87A1C">
        <w:rPr>
          <w:rFonts w:ascii="Arial Unicode MS" w:eastAsia="Arial Unicode MS" w:hAnsi="Arial Unicode MS" w:cs="Arial Unicode MS"/>
          <w:b/>
          <w:sz w:val="20"/>
          <w:szCs w:val="20"/>
        </w:rPr>
        <w:t xml:space="preserve"> PONTOS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*</w:t>
      </w:r>
    </w:p>
    <w:p w14:paraId="52BB53D8" w14:textId="77777777" w:rsidR="006E1C6E" w:rsidRPr="00D87A1C" w:rsidRDefault="006E1C6E" w:rsidP="006E1C6E">
      <w:pPr>
        <w:spacing w:after="160" w:line="259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73"/>
        <w:gridCol w:w="1080"/>
        <w:gridCol w:w="1400"/>
        <w:gridCol w:w="1288"/>
        <w:gridCol w:w="1748"/>
      </w:tblGrid>
      <w:tr w:rsidR="006E1C6E" w:rsidRPr="004C3A63" w14:paraId="46127FE1" w14:textId="77777777" w:rsidTr="006E1C6E">
        <w:tc>
          <w:tcPr>
            <w:tcW w:w="2211" w:type="pct"/>
            <w:shd w:val="clear" w:color="auto" w:fill="E7E6E6"/>
            <w:vAlign w:val="center"/>
          </w:tcPr>
          <w:p w14:paraId="778C7123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Produtos Acadêmicos</w:t>
            </w:r>
          </w:p>
        </w:tc>
        <w:tc>
          <w:tcPr>
            <w:tcW w:w="546" w:type="pct"/>
            <w:shd w:val="clear" w:color="auto" w:fill="E7E6E6"/>
            <w:vAlign w:val="center"/>
          </w:tcPr>
          <w:p w14:paraId="61DD4C97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Pontuação (unidade)</w:t>
            </w:r>
          </w:p>
        </w:tc>
        <w:tc>
          <w:tcPr>
            <w:tcW w:w="708" w:type="pct"/>
            <w:shd w:val="clear" w:color="auto" w:fill="E7E6E6"/>
            <w:vAlign w:val="center"/>
          </w:tcPr>
          <w:p w14:paraId="01D026E2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Quantidade informada</w:t>
            </w:r>
          </w:p>
        </w:tc>
        <w:tc>
          <w:tcPr>
            <w:tcW w:w="651" w:type="pct"/>
            <w:shd w:val="clear" w:color="auto" w:fill="E7E6E6"/>
            <w:vAlign w:val="center"/>
          </w:tcPr>
          <w:p w14:paraId="29706067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Auto pontuação</w:t>
            </w:r>
          </w:p>
        </w:tc>
        <w:tc>
          <w:tcPr>
            <w:tcW w:w="884" w:type="pct"/>
            <w:shd w:val="clear" w:color="auto" w:fill="E7E6E6"/>
            <w:vAlign w:val="center"/>
          </w:tcPr>
          <w:p w14:paraId="572F2104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Preenchimento pela Comissão de Bolsa</w:t>
            </w:r>
          </w:p>
        </w:tc>
      </w:tr>
      <w:tr w:rsidR="006E1C6E" w:rsidRPr="004C3A63" w14:paraId="1AB00FB3" w14:textId="77777777" w:rsidTr="006E1C6E">
        <w:tc>
          <w:tcPr>
            <w:tcW w:w="2211" w:type="pct"/>
            <w:vAlign w:val="center"/>
          </w:tcPr>
          <w:p w14:paraId="4EC0A404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Artigo qualis A1 </w:t>
            </w:r>
          </w:p>
        </w:tc>
        <w:tc>
          <w:tcPr>
            <w:tcW w:w="546" w:type="pct"/>
            <w:vAlign w:val="center"/>
          </w:tcPr>
          <w:p w14:paraId="4F612005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8" w:type="pct"/>
            <w:vAlign w:val="center"/>
          </w:tcPr>
          <w:p w14:paraId="5C162F3D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5A1F25AE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77F55AFA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35C0E26C" w14:textId="77777777" w:rsidTr="006E1C6E">
        <w:tc>
          <w:tcPr>
            <w:tcW w:w="2211" w:type="pct"/>
            <w:vAlign w:val="center"/>
          </w:tcPr>
          <w:p w14:paraId="6F5708A3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2.2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Artigo qualis A2</w:t>
            </w:r>
          </w:p>
        </w:tc>
        <w:tc>
          <w:tcPr>
            <w:tcW w:w="546" w:type="pct"/>
            <w:vAlign w:val="center"/>
          </w:tcPr>
          <w:p w14:paraId="78F34168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708" w:type="pct"/>
            <w:vAlign w:val="center"/>
          </w:tcPr>
          <w:p w14:paraId="27213E13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41572C27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4845B86C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3969C9AA" w14:textId="77777777" w:rsidTr="006E1C6E">
        <w:tc>
          <w:tcPr>
            <w:tcW w:w="2211" w:type="pct"/>
            <w:vAlign w:val="center"/>
          </w:tcPr>
          <w:p w14:paraId="43BB253F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2.3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Artigo qualis A3</w:t>
            </w:r>
          </w:p>
        </w:tc>
        <w:tc>
          <w:tcPr>
            <w:tcW w:w="546" w:type="pct"/>
            <w:vAlign w:val="center"/>
          </w:tcPr>
          <w:p w14:paraId="7D90BDD2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708" w:type="pct"/>
            <w:vAlign w:val="center"/>
          </w:tcPr>
          <w:p w14:paraId="34CF1C9F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0889D901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2B56BBA7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25F95FE5" w14:textId="77777777" w:rsidTr="006E1C6E">
        <w:tc>
          <w:tcPr>
            <w:tcW w:w="2211" w:type="pct"/>
            <w:vAlign w:val="center"/>
          </w:tcPr>
          <w:p w14:paraId="2A6A49FD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2.4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Artigo qualis A4</w:t>
            </w:r>
          </w:p>
        </w:tc>
        <w:tc>
          <w:tcPr>
            <w:tcW w:w="546" w:type="pct"/>
            <w:vAlign w:val="center"/>
          </w:tcPr>
          <w:p w14:paraId="4AA53079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8" w:type="pct"/>
            <w:vAlign w:val="center"/>
          </w:tcPr>
          <w:p w14:paraId="3E416953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6E72670C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35E825A8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36CC0BCD" w14:textId="77777777" w:rsidTr="006E1C6E">
        <w:tc>
          <w:tcPr>
            <w:tcW w:w="2211" w:type="pct"/>
            <w:vAlign w:val="center"/>
          </w:tcPr>
          <w:p w14:paraId="6AE0A111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2.5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Artigo qualis B1</w:t>
            </w:r>
          </w:p>
        </w:tc>
        <w:tc>
          <w:tcPr>
            <w:tcW w:w="546" w:type="pct"/>
            <w:vAlign w:val="center"/>
          </w:tcPr>
          <w:p w14:paraId="468FF0F4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08" w:type="pct"/>
            <w:vAlign w:val="center"/>
          </w:tcPr>
          <w:p w14:paraId="1B1B8A26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0A8F8E8D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405C7A49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27AEAB19" w14:textId="77777777" w:rsidTr="006E1C6E">
        <w:tc>
          <w:tcPr>
            <w:tcW w:w="2211" w:type="pct"/>
            <w:vAlign w:val="center"/>
          </w:tcPr>
          <w:p w14:paraId="4CED83AD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2.6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Artigo qualis B2</w:t>
            </w:r>
          </w:p>
        </w:tc>
        <w:tc>
          <w:tcPr>
            <w:tcW w:w="546" w:type="pct"/>
            <w:vAlign w:val="center"/>
          </w:tcPr>
          <w:p w14:paraId="4EE15345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708" w:type="pct"/>
            <w:vAlign w:val="center"/>
          </w:tcPr>
          <w:p w14:paraId="35446C96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1D068D43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1F6603DB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51381493" w14:textId="77777777" w:rsidTr="006E1C6E">
        <w:tc>
          <w:tcPr>
            <w:tcW w:w="2211" w:type="pct"/>
            <w:vAlign w:val="center"/>
          </w:tcPr>
          <w:p w14:paraId="72E69CF2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2.7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Artigo qualis B3-C</w:t>
            </w:r>
          </w:p>
        </w:tc>
        <w:tc>
          <w:tcPr>
            <w:tcW w:w="546" w:type="pct"/>
            <w:vAlign w:val="center"/>
          </w:tcPr>
          <w:p w14:paraId="141FD8F7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pct"/>
            <w:vAlign w:val="center"/>
          </w:tcPr>
          <w:p w14:paraId="24D348AF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589829F4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608E6150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6FCF0B99" w14:textId="77777777" w:rsidTr="006E1C6E">
        <w:tc>
          <w:tcPr>
            <w:tcW w:w="2211" w:type="pct"/>
            <w:vAlign w:val="center"/>
          </w:tcPr>
          <w:p w14:paraId="6F7A356C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2.8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Livro Publicado</w:t>
            </w:r>
          </w:p>
        </w:tc>
        <w:tc>
          <w:tcPr>
            <w:tcW w:w="546" w:type="pct"/>
            <w:vAlign w:val="center"/>
          </w:tcPr>
          <w:p w14:paraId="3E607143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708" w:type="pct"/>
            <w:vAlign w:val="center"/>
          </w:tcPr>
          <w:p w14:paraId="14E5E917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532BD159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530B33CC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50454C5D" w14:textId="77777777" w:rsidTr="006E1C6E">
        <w:trPr>
          <w:trHeight w:val="493"/>
        </w:trPr>
        <w:tc>
          <w:tcPr>
            <w:tcW w:w="2211" w:type="pct"/>
            <w:vAlign w:val="center"/>
          </w:tcPr>
          <w:p w14:paraId="74FCDB66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2.9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Capítulo de livro publicado ou aceito para publicação (livros com ISBN)</w:t>
            </w:r>
          </w:p>
        </w:tc>
        <w:tc>
          <w:tcPr>
            <w:tcW w:w="546" w:type="pct"/>
            <w:vAlign w:val="center"/>
          </w:tcPr>
          <w:p w14:paraId="2379CAC6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8" w:type="pct"/>
            <w:vAlign w:val="center"/>
          </w:tcPr>
          <w:p w14:paraId="1264C501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3EE67E3F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2B860A49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3AD4DB47" w14:textId="77777777" w:rsidTr="006E1C6E">
        <w:tc>
          <w:tcPr>
            <w:tcW w:w="2211" w:type="pct"/>
            <w:vAlign w:val="center"/>
          </w:tcPr>
          <w:p w14:paraId="0D8F6E52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2.10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Organização de livro</w:t>
            </w:r>
          </w:p>
        </w:tc>
        <w:tc>
          <w:tcPr>
            <w:tcW w:w="546" w:type="pct"/>
            <w:vAlign w:val="center"/>
          </w:tcPr>
          <w:p w14:paraId="5287EDCB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8" w:type="pct"/>
            <w:vAlign w:val="center"/>
          </w:tcPr>
          <w:p w14:paraId="43BA72D1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62D38F3F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692B3D20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210B3C48" w14:textId="77777777" w:rsidTr="006E1C6E">
        <w:tc>
          <w:tcPr>
            <w:tcW w:w="2211" w:type="pct"/>
            <w:vAlign w:val="center"/>
          </w:tcPr>
          <w:p w14:paraId="12ED06CA" w14:textId="77777777" w:rsidR="006E1C6E" w:rsidRPr="004C3A63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1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 xml:space="preserve">2.11 </w:t>
            </w:r>
            <w:r w:rsidRPr="004C3A6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Trabalho completo publicado em Anais de evento Internacional</w:t>
            </w:r>
          </w:p>
        </w:tc>
        <w:tc>
          <w:tcPr>
            <w:tcW w:w="546" w:type="pct"/>
            <w:vAlign w:val="center"/>
          </w:tcPr>
          <w:p w14:paraId="2A2A3E9D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8" w:type="pct"/>
            <w:vAlign w:val="center"/>
          </w:tcPr>
          <w:p w14:paraId="31B0CE99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66F29AF2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042F2E2E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7A4E8FC7" w14:textId="77777777" w:rsidTr="006E1C6E">
        <w:tc>
          <w:tcPr>
            <w:tcW w:w="2211" w:type="pct"/>
            <w:vAlign w:val="center"/>
          </w:tcPr>
          <w:p w14:paraId="47145805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2.12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Trabalho completo publicado em Anais de evento Nacional</w:t>
            </w:r>
          </w:p>
        </w:tc>
        <w:tc>
          <w:tcPr>
            <w:tcW w:w="546" w:type="pct"/>
            <w:vAlign w:val="center"/>
          </w:tcPr>
          <w:p w14:paraId="728184B1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708" w:type="pct"/>
            <w:vAlign w:val="center"/>
          </w:tcPr>
          <w:p w14:paraId="6DCC6213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54DB62C5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7F6900BF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5124C4C5" w14:textId="77777777" w:rsidTr="006E1C6E">
        <w:tc>
          <w:tcPr>
            <w:tcW w:w="2211" w:type="pct"/>
            <w:vAlign w:val="center"/>
          </w:tcPr>
          <w:p w14:paraId="32EEB0D1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2.13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Trabalho completo publicado em Anais de evento Regional/Local</w:t>
            </w:r>
          </w:p>
        </w:tc>
        <w:tc>
          <w:tcPr>
            <w:tcW w:w="546" w:type="pct"/>
            <w:vAlign w:val="center"/>
          </w:tcPr>
          <w:p w14:paraId="0A020E95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pct"/>
            <w:vAlign w:val="center"/>
          </w:tcPr>
          <w:p w14:paraId="0BF616A4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7ACF4101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7BFDC2BD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0124FB00" w14:textId="77777777" w:rsidTr="006E1C6E">
        <w:tc>
          <w:tcPr>
            <w:tcW w:w="2211" w:type="pct"/>
            <w:vAlign w:val="center"/>
          </w:tcPr>
          <w:p w14:paraId="0A9D9A01" w14:textId="77777777" w:rsidR="006E1C6E" w:rsidRPr="004C3A63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 xml:space="preserve">2.14 </w:t>
            </w:r>
            <w:r w:rsidRPr="004C3A63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Resumos publicados em Anais</w:t>
            </w:r>
          </w:p>
          <w:p w14:paraId="5B29C312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(Apenas resumos cujos textos completos não tenham sido computados)</w:t>
            </w:r>
          </w:p>
        </w:tc>
        <w:tc>
          <w:tcPr>
            <w:tcW w:w="546" w:type="pct"/>
            <w:vAlign w:val="center"/>
          </w:tcPr>
          <w:p w14:paraId="6C2D77E8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8" w:type="pct"/>
            <w:vAlign w:val="center"/>
          </w:tcPr>
          <w:p w14:paraId="275DEE7A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59928713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6554CC0D" w14:textId="77777777" w:rsidR="006E1C6E" w:rsidRDefault="006E1C6E" w:rsidP="006E1C6E">
            <w:pPr>
              <w:jc w:val="center"/>
            </w:pPr>
            <w:r w:rsidRPr="00EA0B6C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A0B6C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EA0B6C">
              <w:rPr>
                <w:rStyle w:val="apple-converted-space"/>
                <w:rFonts w:ascii="Arial" w:hAnsi="Arial" w:cs="Arial"/>
              </w:rPr>
            </w:r>
            <w:r w:rsidRPr="00EA0B6C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EA0B6C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5117B3F1" w14:textId="77777777" w:rsidTr="006E1C6E">
        <w:tc>
          <w:tcPr>
            <w:tcW w:w="2211" w:type="pct"/>
            <w:vAlign w:val="center"/>
          </w:tcPr>
          <w:p w14:paraId="02BDCE2D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2.15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Tradução de capítulo ou artigo</w:t>
            </w:r>
          </w:p>
        </w:tc>
        <w:tc>
          <w:tcPr>
            <w:tcW w:w="546" w:type="pct"/>
            <w:vAlign w:val="center"/>
          </w:tcPr>
          <w:p w14:paraId="469B370A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4B9B63CB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23503638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573CC328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68338BD5" w14:textId="77777777" w:rsidTr="006E1C6E">
        <w:trPr>
          <w:trHeight w:val="330"/>
        </w:trPr>
        <w:tc>
          <w:tcPr>
            <w:tcW w:w="2211" w:type="pct"/>
            <w:vAlign w:val="center"/>
          </w:tcPr>
          <w:p w14:paraId="155EF94C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2.16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Elaboração de Material didático</w:t>
            </w:r>
          </w:p>
        </w:tc>
        <w:tc>
          <w:tcPr>
            <w:tcW w:w="546" w:type="pct"/>
            <w:vAlign w:val="center"/>
          </w:tcPr>
          <w:p w14:paraId="778E9CCB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3521FCD3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73ED05D6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6705E51E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5A3B102D" w14:textId="77777777" w:rsidTr="006E1C6E">
        <w:tc>
          <w:tcPr>
            <w:tcW w:w="2211" w:type="pct"/>
            <w:vAlign w:val="center"/>
          </w:tcPr>
          <w:p w14:paraId="1C8865B7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2.17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Organização de evento</w:t>
            </w:r>
          </w:p>
        </w:tc>
        <w:tc>
          <w:tcPr>
            <w:tcW w:w="546" w:type="pct"/>
            <w:vAlign w:val="center"/>
          </w:tcPr>
          <w:p w14:paraId="37B2D035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61EA59F8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768A5B54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34DE965C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13F39493" w14:textId="77777777" w:rsidTr="006E1C6E">
        <w:tc>
          <w:tcPr>
            <w:tcW w:w="2211" w:type="pct"/>
            <w:vAlign w:val="center"/>
          </w:tcPr>
          <w:p w14:paraId="26E87680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2.18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Apresentação de trabalho (Palestra, Minicurso ou Oficina)</w:t>
            </w:r>
          </w:p>
        </w:tc>
        <w:tc>
          <w:tcPr>
            <w:tcW w:w="546" w:type="pct"/>
            <w:vAlign w:val="center"/>
          </w:tcPr>
          <w:p w14:paraId="3F16D269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6992CBAD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3F9C9B44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75FD5D5C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2C08AC03" w14:textId="77777777" w:rsidTr="006E1C6E">
        <w:tc>
          <w:tcPr>
            <w:tcW w:w="2211" w:type="pct"/>
            <w:vAlign w:val="center"/>
          </w:tcPr>
          <w:p w14:paraId="02979283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2.19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Apresentação de trabalho: Comunicação científica, Apresentação de trabalho: Pôster</w:t>
            </w:r>
          </w:p>
        </w:tc>
        <w:tc>
          <w:tcPr>
            <w:tcW w:w="546" w:type="pct"/>
            <w:vAlign w:val="center"/>
          </w:tcPr>
          <w:p w14:paraId="0BDC6D88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pct"/>
            <w:vAlign w:val="center"/>
          </w:tcPr>
          <w:p w14:paraId="2262A7E4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3DCFAA1D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62BDF263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5A5F92A3" w14:textId="77777777" w:rsidTr="006E1C6E">
        <w:tc>
          <w:tcPr>
            <w:tcW w:w="2211" w:type="pct"/>
            <w:shd w:val="clear" w:color="auto" w:fill="auto"/>
            <w:vAlign w:val="center"/>
          </w:tcPr>
          <w:p w14:paraId="63BBC614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2.20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Coordenação de mesa redonda em evento científico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35AAE90C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8BB4DE5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44A8308B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035B2322" w14:textId="77777777" w:rsidR="006E1C6E" w:rsidRDefault="006E1C6E" w:rsidP="006E1C6E">
            <w:pPr>
              <w:jc w:val="center"/>
            </w:pPr>
            <w:r w:rsidRPr="00B1617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1617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B16179">
              <w:rPr>
                <w:rStyle w:val="apple-converted-space"/>
                <w:rFonts w:ascii="Arial" w:hAnsi="Arial" w:cs="Arial"/>
              </w:rPr>
            </w:r>
            <w:r w:rsidRPr="00B1617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B1617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61F7D994" w14:textId="77777777" w:rsidTr="006E1C6E">
        <w:tc>
          <w:tcPr>
            <w:tcW w:w="2211" w:type="pct"/>
            <w:vAlign w:val="center"/>
          </w:tcPr>
          <w:p w14:paraId="1F895567" w14:textId="77777777" w:rsidR="006E1C6E" w:rsidRPr="00E51C6C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highlight w:val="yellow"/>
              </w:rPr>
            </w:pPr>
            <w:r w:rsidRPr="00490D58">
              <w:rPr>
                <w:rFonts w:ascii="Arial Unicode MS" w:eastAsia="Arial Unicode MS" w:hAnsi="Arial Unicode MS" w:cs="Arial Unicode MS"/>
                <w:sz w:val="18"/>
                <w:szCs w:val="18"/>
              </w:rPr>
              <w:t>2.21 Parecerista de trabalho submetido a evento científico ou a Periódico</w:t>
            </w:r>
          </w:p>
        </w:tc>
        <w:tc>
          <w:tcPr>
            <w:tcW w:w="546" w:type="pct"/>
            <w:vAlign w:val="center"/>
          </w:tcPr>
          <w:p w14:paraId="729E1041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pct"/>
            <w:vAlign w:val="center"/>
          </w:tcPr>
          <w:p w14:paraId="34E28487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7102ECB5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183FC867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244EC0FA" w14:textId="77777777" w:rsidTr="006E1C6E">
        <w:tc>
          <w:tcPr>
            <w:tcW w:w="2211" w:type="pct"/>
            <w:vAlign w:val="center"/>
          </w:tcPr>
          <w:p w14:paraId="7C62EB83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2.22 Relatórios Técnicos</w:t>
            </w:r>
          </w:p>
        </w:tc>
        <w:tc>
          <w:tcPr>
            <w:tcW w:w="546" w:type="pct"/>
            <w:vAlign w:val="center"/>
          </w:tcPr>
          <w:p w14:paraId="79F1FE3E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708" w:type="pct"/>
            <w:vAlign w:val="center"/>
          </w:tcPr>
          <w:p w14:paraId="53B381E4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288ADAED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71FD7A6E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0394127B" w14:textId="77777777" w:rsidTr="006E1C6E">
        <w:tc>
          <w:tcPr>
            <w:tcW w:w="2211" w:type="pct"/>
            <w:vAlign w:val="center"/>
          </w:tcPr>
          <w:p w14:paraId="7C4E09C3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2.23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Revisão técnica de livro ou artigo/periódico</w:t>
            </w:r>
          </w:p>
        </w:tc>
        <w:tc>
          <w:tcPr>
            <w:tcW w:w="546" w:type="pct"/>
            <w:vAlign w:val="center"/>
          </w:tcPr>
          <w:p w14:paraId="58D980F7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2B3558C7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389B83FD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41235581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348E968A" w14:textId="77777777" w:rsidTr="006E1C6E">
        <w:tc>
          <w:tcPr>
            <w:tcW w:w="2211" w:type="pct"/>
            <w:vAlign w:val="center"/>
          </w:tcPr>
          <w:p w14:paraId="62959947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2.24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Matérias jornalísticas</w:t>
            </w:r>
          </w:p>
        </w:tc>
        <w:tc>
          <w:tcPr>
            <w:tcW w:w="546" w:type="pct"/>
            <w:vAlign w:val="center"/>
          </w:tcPr>
          <w:p w14:paraId="20261329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pct"/>
            <w:vAlign w:val="center"/>
          </w:tcPr>
          <w:p w14:paraId="6FB9C19E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4445AD4E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40165A2F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20882454" w14:textId="77777777" w:rsidTr="006E1C6E">
        <w:tc>
          <w:tcPr>
            <w:tcW w:w="2211" w:type="pct"/>
            <w:vAlign w:val="center"/>
          </w:tcPr>
          <w:p w14:paraId="5D320153" w14:textId="77777777" w:rsidR="006E1C6E" w:rsidRPr="00E51C6C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highlight w:val="yellow"/>
              </w:rPr>
            </w:pPr>
            <w:r w:rsidRPr="00490D58">
              <w:rPr>
                <w:rFonts w:ascii="Arial Unicode MS" w:eastAsia="Arial Unicode MS" w:hAnsi="Arial Unicode MS" w:cs="Arial Unicode MS"/>
                <w:sz w:val="18"/>
                <w:szCs w:val="18"/>
              </w:rPr>
              <w:lastRenderedPageBreak/>
              <w:t>2.25 Orientação de Monografia/TCC (Não são consideradas orientação de Estágio)</w:t>
            </w:r>
          </w:p>
        </w:tc>
        <w:tc>
          <w:tcPr>
            <w:tcW w:w="546" w:type="pct"/>
            <w:vAlign w:val="center"/>
          </w:tcPr>
          <w:p w14:paraId="6269BB25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pct"/>
            <w:vAlign w:val="center"/>
          </w:tcPr>
          <w:p w14:paraId="0D3D6D29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089174E5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4F3E351B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6D4069AA" w14:textId="77777777" w:rsidTr="006E1C6E">
        <w:tc>
          <w:tcPr>
            <w:tcW w:w="2211" w:type="pct"/>
            <w:vAlign w:val="center"/>
          </w:tcPr>
          <w:p w14:paraId="21E663FD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2.26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Elaboração de Projetos </w:t>
            </w:r>
          </w:p>
        </w:tc>
        <w:tc>
          <w:tcPr>
            <w:tcW w:w="546" w:type="pct"/>
            <w:vAlign w:val="center"/>
          </w:tcPr>
          <w:p w14:paraId="1E96A09A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pct"/>
            <w:vAlign w:val="center"/>
          </w:tcPr>
          <w:p w14:paraId="139BF68F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614E91C8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1E3B8A96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335AA3D0" w14:textId="77777777" w:rsidTr="006E1C6E">
        <w:tc>
          <w:tcPr>
            <w:tcW w:w="2211" w:type="pct"/>
            <w:shd w:val="clear" w:color="auto" w:fill="E7E6E6"/>
            <w:vAlign w:val="center"/>
          </w:tcPr>
          <w:p w14:paraId="5B22A268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Produtos Acadêmicos</w:t>
            </w:r>
          </w:p>
        </w:tc>
        <w:tc>
          <w:tcPr>
            <w:tcW w:w="546" w:type="pct"/>
            <w:shd w:val="clear" w:color="auto" w:fill="E7E6E6"/>
            <w:vAlign w:val="center"/>
          </w:tcPr>
          <w:p w14:paraId="5ABD4F2A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Pontuação (unidade)</w:t>
            </w:r>
          </w:p>
        </w:tc>
        <w:tc>
          <w:tcPr>
            <w:tcW w:w="708" w:type="pct"/>
            <w:shd w:val="clear" w:color="auto" w:fill="E7E6E6"/>
            <w:vAlign w:val="center"/>
          </w:tcPr>
          <w:p w14:paraId="2B92E0DD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Quantidade informada</w:t>
            </w:r>
          </w:p>
        </w:tc>
        <w:tc>
          <w:tcPr>
            <w:tcW w:w="651" w:type="pct"/>
            <w:shd w:val="clear" w:color="auto" w:fill="E7E6E6"/>
            <w:vAlign w:val="center"/>
          </w:tcPr>
          <w:p w14:paraId="3CC959A0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Auto pontuação</w:t>
            </w:r>
          </w:p>
        </w:tc>
        <w:tc>
          <w:tcPr>
            <w:tcW w:w="884" w:type="pct"/>
            <w:shd w:val="clear" w:color="auto" w:fill="E7E6E6"/>
            <w:vAlign w:val="center"/>
          </w:tcPr>
          <w:p w14:paraId="138012B7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Preenchimento pela Comissão de Bolsa</w:t>
            </w:r>
          </w:p>
        </w:tc>
      </w:tr>
      <w:tr w:rsidR="006E1C6E" w:rsidRPr="004C3A63" w14:paraId="75682481" w14:textId="77777777" w:rsidTr="006E1C6E">
        <w:tc>
          <w:tcPr>
            <w:tcW w:w="2211" w:type="pct"/>
            <w:vAlign w:val="center"/>
          </w:tcPr>
          <w:p w14:paraId="374B3848" w14:textId="77777777" w:rsidR="006E1C6E" w:rsidRPr="00E51C6C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  <w:highlight w:val="yellow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2.27 </w:t>
            </w:r>
            <w:r w:rsidRPr="00490D5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Participação em Banca (Parecerista ou participante de banca de monografia ou TCC de graduação ou especialização </w:t>
            </w:r>
            <w:r w:rsidRPr="00490D58"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lato sensu</w:t>
            </w:r>
            <w:r w:rsidRPr="00490D5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ou </w:t>
            </w:r>
            <w:r w:rsidRPr="00490D58">
              <w:rPr>
                <w:rFonts w:ascii="Arial Unicode MS" w:eastAsia="Arial Unicode MS" w:hAnsi="Arial Unicode MS" w:cs="Arial Unicode MS"/>
                <w:i/>
                <w:sz w:val="18"/>
                <w:szCs w:val="18"/>
              </w:rPr>
              <w:t>strictu sensu</w:t>
            </w:r>
            <w:r w:rsidRPr="00490D58">
              <w:rPr>
                <w:rFonts w:ascii="Arial Unicode MS" w:eastAsia="Arial Unicode MS" w:hAnsi="Arial Unicode MS" w:cs="Arial Unicode MS"/>
                <w:sz w:val="18"/>
                <w:szCs w:val="18"/>
              </w:rPr>
              <w:t>, Banca de concurso público na área docente)</w:t>
            </w:r>
          </w:p>
        </w:tc>
        <w:tc>
          <w:tcPr>
            <w:tcW w:w="546" w:type="pct"/>
            <w:vAlign w:val="center"/>
          </w:tcPr>
          <w:p w14:paraId="5BBAF434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pct"/>
            <w:vAlign w:val="center"/>
          </w:tcPr>
          <w:p w14:paraId="2E3744C3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1955A676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05DFCA7F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02581967" w14:textId="77777777" w:rsidTr="006E1C6E">
        <w:tc>
          <w:tcPr>
            <w:tcW w:w="2211" w:type="pct"/>
            <w:vAlign w:val="center"/>
          </w:tcPr>
          <w:p w14:paraId="374D55CF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2.28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Produção de cartas, mapas, maquetes ou similares</w:t>
            </w:r>
          </w:p>
        </w:tc>
        <w:tc>
          <w:tcPr>
            <w:tcW w:w="546" w:type="pct"/>
            <w:vAlign w:val="center"/>
          </w:tcPr>
          <w:p w14:paraId="2CE1C43C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6C320A0F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56B8E09A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0D8D573B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4AA1B3BB" w14:textId="77777777" w:rsidTr="006E1C6E">
        <w:tc>
          <w:tcPr>
            <w:tcW w:w="2211" w:type="pct"/>
            <w:vAlign w:val="center"/>
          </w:tcPr>
          <w:p w14:paraId="08D322EB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2.29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Instrutor de Curso de Curta Duração ministrado na área de Arquitetura e Urbanismo</w:t>
            </w:r>
          </w:p>
        </w:tc>
        <w:tc>
          <w:tcPr>
            <w:tcW w:w="546" w:type="pct"/>
            <w:vAlign w:val="center"/>
          </w:tcPr>
          <w:p w14:paraId="26EF4214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43C6C648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3BB19E9F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281F0F7B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122B2845" w14:textId="77777777" w:rsidTr="006E1C6E">
        <w:tc>
          <w:tcPr>
            <w:tcW w:w="2211" w:type="pct"/>
            <w:vAlign w:val="center"/>
          </w:tcPr>
          <w:p w14:paraId="3878E2CD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2.30 </w:t>
            </w:r>
            <w:r w:rsidRPr="00490D58">
              <w:rPr>
                <w:rFonts w:ascii="Arial Unicode MS" w:eastAsia="Arial Unicode MS" w:hAnsi="Arial Unicode MS" w:cs="Arial Unicode MS"/>
                <w:sz w:val="18"/>
                <w:szCs w:val="18"/>
              </w:rPr>
              <w:t>Participação como membro de Grupo de Pesquisa (conforme registro no CNPq), por ano.</w:t>
            </w:r>
          </w:p>
        </w:tc>
        <w:tc>
          <w:tcPr>
            <w:tcW w:w="546" w:type="pct"/>
            <w:vAlign w:val="center"/>
          </w:tcPr>
          <w:p w14:paraId="10A1B276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8" w:type="pct"/>
            <w:vAlign w:val="center"/>
          </w:tcPr>
          <w:p w14:paraId="26480022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3339D2B9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4C55C9CA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33756A27" w14:textId="77777777" w:rsidTr="006E1C6E">
        <w:tc>
          <w:tcPr>
            <w:tcW w:w="2211" w:type="pct"/>
            <w:vAlign w:val="center"/>
          </w:tcPr>
          <w:p w14:paraId="1CB4A966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2.31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Produto ou processo tecnológico licenciado e no mercado</w:t>
            </w:r>
          </w:p>
        </w:tc>
        <w:tc>
          <w:tcPr>
            <w:tcW w:w="546" w:type="pct"/>
            <w:vAlign w:val="center"/>
          </w:tcPr>
          <w:p w14:paraId="59D368B9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8" w:type="pct"/>
            <w:vAlign w:val="center"/>
          </w:tcPr>
          <w:p w14:paraId="1E6563AA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32AD3E29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3B3676B9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2DEBC435" w14:textId="77777777" w:rsidTr="006E1C6E">
        <w:tc>
          <w:tcPr>
            <w:tcW w:w="2211" w:type="pct"/>
            <w:vAlign w:val="center"/>
          </w:tcPr>
          <w:p w14:paraId="3A7636EE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2.32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Produto ou processo tecnológico depositado</w:t>
            </w:r>
          </w:p>
        </w:tc>
        <w:tc>
          <w:tcPr>
            <w:tcW w:w="546" w:type="pct"/>
            <w:vAlign w:val="center"/>
          </w:tcPr>
          <w:p w14:paraId="64261D5A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8" w:type="pct"/>
            <w:vAlign w:val="center"/>
          </w:tcPr>
          <w:p w14:paraId="2540FE2F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4964078C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1D8261B9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705460E2" w14:textId="77777777" w:rsidTr="006E1C6E">
        <w:tc>
          <w:tcPr>
            <w:tcW w:w="2211" w:type="pct"/>
            <w:vAlign w:val="center"/>
          </w:tcPr>
          <w:p w14:paraId="48D30277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2.33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Produto ou processo tecnológico registrado  </w:t>
            </w:r>
          </w:p>
        </w:tc>
        <w:tc>
          <w:tcPr>
            <w:tcW w:w="546" w:type="pct"/>
            <w:vAlign w:val="center"/>
          </w:tcPr>
          <w:p w14:paraId="62126792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771C2BCB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0EC91032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527F14F8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15965998" w14:textId="77777777" w:rsidTr="006E1C6E">
        <w:tc>
          <w:tcPr>
            <w:tcW w:w="2211" w:type="pct"/>
            <w:vAlign w:val="center"/>
          </w:tcPr>
          <w:p w14:paraId="7015A26E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2.34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Tecnologia social transferida e com produto no mercado</w:t>
            </w:r>
          </w:p>
        </w:tc>
        <w:tc>
          <w:tcPr>
            <w:tcW w:w="546" w:type="pct"/>
            <w:vAlign w:val="center"/>
          </w:tcPr>
          <w:p w14:paraId="09053832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708" w:type="pct"/>
            <w:vAlign w:val="center"/>
          </w:tcPr>
          <w:p w14:paraId="28498EBD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28F5A175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723FD334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332E3A15" w14:textId="77777777" w:rsidTr="006E1C6E">
        <w:tc>
          <w:tcPr>
            <w:tcW w:w="2211" w:type="pct"/>
            <w:vAlign w:val="center"/>
          </w:tcPr>
          <w:p w14:paraId="43F7DEAE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490D58">
              <w:rPr>
                <w:rFonts w:ascii="Arial Unicode MS" w:eastAsia="Arial Unicode MS" w:hAnsi="Arial Unicode MS" w:cs="Arial Unicode MS"/>
                <w:sz w:val="18"/>
                <w:szCs w:val="18"/>
              </w:rPr>
              <w:t>2.35 Tecnologia social com produto vinculado à temática da Segurança Pública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</w:p>
        </w:tc>
        <w:tc>
          <w:tcPr>
            <w:tcW w:w="546" w:type="pct"/>
            <w:vAlign w:val="center"/>
          </w:tcPr>
          <w:p w14:paraId="17269779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3E8DC3C4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5F9C02A1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7F1DBED0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2D64FB58" w14:textId="77777777" w:rsidTr="006E1C6E">
        <w:tc>
          <w:tcPr>
            <w:tcW w:w="2211" w:type="pct"/>
            <w:vAlign w:val="center"/>
          </w:tcPr>
          <w:p w14:paraId="0F770FAC" w14:textId="77777777" w:rsidR="006E1C6E" w:rsidRPr="004C3A63" w:rsidRDefault="006E1C6E" w:rsidP="006E1C6E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2.36 </w:t>
            </w: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Produto ou processo tecnológico registrado  </w:t>
            </w:r>
          </w:p>
        </w:tc>
        <w:tc>
          <w:tcPr>
            <w:tcW w:w="546" w:type="pct"/>
            <w:vAlign w:val="center"/>
          </w:tcPr>
          <w:p w14:paraId="65A0FD5E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0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pct"/>
            <w:vAlign w:val="center"/>
          </w:tcPr>
          <w:p w14:paraId="6C24EEB7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5FE6CE13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347CA8D0" w14:textId="77777777" w:rsidR="006E1C6E" w:rsidRDefault="006E1C6E" w:rsidP="006E1C6E">
            <w:pPr>
              <w:jc w:val="center"/>
            </w:pPr>
            <w:r w:rsidRPr="008E65F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E65F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8E65FE">
              <w:rPr>
                <w:rStyle w:val="apple-converted-space"/>
                <w:rFonts w:ascii="Arial" w:hAnsi="Arial" w:cs="Arial"/>
              </w:rPr>
            </w:r>
            <w:r w:rsidRPr="008E65F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8E65F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6194E1D2" w14:textId="77777777" w:rsidTr="006E1C6E">
        <w:tc>
          <w:tcPr>
            <w:tcW w:w="2211" w:type="pct"/>
            <w:shd w:val="clear" w:color="auto" w:fill="E7E6E6"/>
            <w:vAlign w:val="center"/>
          </w:tcPr>
          <w:p w14:paraId="160B3943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Experiência Prático-Profissional</w:t>
            </w: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46" w:type="pct"/>
            <w:shd w:val="clear" w:color="auto" w:fill="E7E6E6"/>
            <w:vAlign w:val="center"/>
          </w:tcPr>
          <w:p w14:paraId="47A06E18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Pontuação (unidade)</w:t>
            </w:r>
          </w:p>
        </w:tc>
        <w:tc>
          <w:tcPr>
            <w:tcW w:w="708" w:type="pct"/>
            <w:shd w:val="clear" w:color="auto" w:fill="E7E6E6"/>
            <w:vAlign w:val="center"/>
          </w:tcPr>
          <w:p w14:paraId="70AC75BE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Quantidade informada</w:t>
            </w:r>
          </w:p>
        </w:tc>
        <w:tc>
          <w:tcPr>
            <w:tcW w:w="651" w:type="pct"/>
            <w:shd w:val="clear" w:color="auto" w:fill="E7E6E6"/>
            <w:vAlign w:val="center"/>
          </w:tcPr>
          <w:p w14:paraId="232DF0DD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Auto pontuação</w:t>
            </w:r>
          </w:p>
        </w:tc>
        <w:tc>
          <w:tcPr>
            <w:tcW w:w="884" w:type="pct"/>
            <w:shd w:val="clear" w:color="auto" w:fill="E7E6E6"/>
            <w:vAlign w:val="center"/>
          </w:tcPr>
          <w:p w14:paraId="347E050F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Preenchimento pela Comissão de Bolsa</w:t>
            </w:r>
          </w:p>
        </w:tc>
      </w:tr>
      <w:tr w:rsidR="006E1C6E" w:rsidRPr="004C3A63" w14:paraId="7C49A1E8" w14:textId="77777777" w:rsidTr="006E1C6E">
        <w:tc>
          <w:tcPr>
            <w:tcW w:w="2211" w:type="pct"/>
            <w:vAlign w:val="center"/>
          </w:tcPr>
          <w:p w14:paraId="27A8192C" w14:textId="77777777" w:rsidR="006E1C6E" w:rsidRPr="00490D58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</w:pPr>
            <w:r w:rsidRPr="00490D58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2.37 Estágio de pós-graduação não-obrigatório (por ano, durante a faculdade)</w:t>
            </w:r>
          </w:p>
        </w:tc>
        <w:tc>
          <w:tcPr>
            <w:tcW w:w="546" w:type="pct"/>
            <w:vAlign w:val="center"/>
          </w:tcPr>
          <w:p w14:paraId="76DA6554" w14:textId="77777777" w:rsidR="006E1C6E" w:rsidRPr="00490D58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</w:rPr>
            </w:pPr>
            <w:r w:rsidRPr="00490D58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</w:rPr>
              <w:t>4</w:t>
            </w:r>
          </w:p>
        </w:tc>
        <w:tc>
          <w:tcPr>
            <w:tcW w:w="708" w:type="pct"/>
            <w:vAlign w:val="center"/>
          </w:tcPr>
          <w:p w14:paraId="336E3822" w14:textId="77777777" w:rsidR="006E1C6E" w:rsidRDefault="006E1C6E" w:rsidP="006E1C6E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266C4A7E" w14:textId="77777777" w:rsidR="006E1C6E" w:rsidRDefault="006E1C6E" w:rsidP="006E1C6E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23728AF5" w14:textId="77777777" w:rsidR="006E1C6E" w:rsidRDefault="006E1C6E" w:rsidP="006E1C6E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123E3C61" w14:textId="77777777" w:rsidTr="006E1C6E">
        <w:tc>
          <w:tcPr>
            <w:tcW w:w="2211" w:type="pct"/>
            <w:vAlign w:val="center"/>
          </w:tcPr>
          <w:p w14:paraId="2FD5375F" w14:textId="77777777" w:rsidR="006E1C6E" w:rsidRPr="008D3F72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 xml:space="preserve">2.38 </w:t>
            </w:r>
            <w:r w:rsidRPr="008D3F72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 xml:space="preserve">Estágio 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 xml:space="preserve">de graduação </w:t>
            </w:r>
            <w:r w:rsidRPr="008D3F72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não-obrigatório (por ano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, durante a faculdade</w:t>
            </w:r>
            <w:r w:rsidRPr="008D3F72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)</w:t>
            </w:r>
          </w:p>
        </w:tc>
        <w:tc>
          <w:tcPr>
            <w:tcW w:w="546" w:type="pct"/>
            <w:vAlign w:val="center"/>
          </w:tcPr>
          <w:p w14:paraId="21B9F52E" w14:textId="77777777" w:rsidR="006E1C6E" w:rsidRPr="008D3F72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708" w:type="pct"/>
            <w:vAlign w:val="center"/>
          </w:tcPr>
          <w:p w14:paraId="75FFABFE" w14:textId="77777777" w:rsidR="006E1C6E" w:rsidRDefault="006E1C6E" w:rsidP="006E1C6E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6C7617A5" w14:textId="77777777" w:rsidR="006E1C6E" w:rsidRDefault="006E1C6E" w:rsidP="006E1C6E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09761632" w14:textId="77777777" w:rsidR="006E1C6E" w:rsidRDefault="006E1C6E" w:rsidP="006E1C6E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29E89977" w14:textId="77777777" w:rsidTr="006E1C6E">
        <w:tc>
          <w:tcPr>
            <w:tcW w:w="2211" w:type="pct"/>
            <w:vAlign w:val="center"/>
          </w:tcPr>
          <w:p w14:paraId="789F2243" w14:textId="77777777" w:rsidR="006E1C6E" w:rsidRPr="008D3F72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 xml:space="preserve">2.39 </w:t>
            </w:r>
            <w:r w:rsidRPr="008D3F72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 xml:space="preserve">Experiência profissional na área de 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Segurança Pública</w:t>
            </w:r>
            <w:r w:rsidRPr="008D3F72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 xml:space="preserve"> (por ano 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entre 2020-2025</w:t>
            </w:r>
            <w:r w:rsidRPr="008D3F72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)</w:t>
            </w:r>
          </w:p>
        </w:tc>
        <w:tc>
          <w:tcPr>
            <w:tcW w:w="546" w:type="pct"/>
            <w:vAlign w:val="center"/>
          </w:tcPr>
          <w:p w14:paraId="0BF25A0E" w14:textId="77777777" w:rsidR="006E1C6E" w:rsidRPr="008D3F72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</w:rPr>
            </w:pPr>
            <w:r w:rsidRPr="008D3F72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708" w:type="pct"/>
            <w:vAlign w:val="center"/>
          </w:tcPr>
          <w:p w14:paraId="6B758C59" w14:textId="77777777" w:rsidR="006E1C6E" w:rsidRDefault="006E1C6E" w:rsidP="006E1C6E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17961431" w14:textId="77777777" w:rsidR="006E1C6E" w:rsidRDefault="006E1C6E" w:rsidP="006E1C6E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739157F7" w14:textId="77777777" w:rsidR="006E1C6E" w:rsidRDefault="006E1C6E" w:rsidP="006E1C6E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42B98F20" w14:textId="77777777" w:rsidTr="006E1C6E">
        <w:tc>
          <w:tcPr>
            <w:tcW w:w="2211" w:type="pct"/>
            <w:vAlign w:val="center"/>
          </w:tcPr>
          <w:p w14:paraId="5B543216" w14:textId="77777777" w:rsidR="006E1C6E" w:rsidRPr="008D3F72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both"/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 xml:space="preserve">2.40 </w:t>
            </w:r>
            <w:r w:rsidRPr="008D3F72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 xml:space="preserve">Docência no ensino superior ou na educação básica (por ano </w:t>
            </w:r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entre 2020-2025</w:t>
            </w:r>
            <w:r w:rsidRPr="008D3F72">
              <w:rPr>
                <w:rFonts w:ascii="Arial Unicode MS" w:eastAsia="Arial Unicode MS" w:hAnsi="Arial Unicode MS" w:cs="Arial Unicode MS"/>
                <w:color w:val="000000"/>
                <w:sz w:val="18"/>
                <w:szCs w:val="20"/>
              </w:rPr>
              <w:t>)</w:t>
            </w:r>
          </w:p>
        </w:tc>
        <w:tc>
          <w:tcPr>
            <w:tcW w:w="546" w:type="pct"/>
            <w:vAlign w:val="center"/>
          </w:tcPr>
          <w:p w14:paraId="48125740" w14:textId="77777777" w:rsidR="006E1C6E" w:rsidRPr="008D3F72" w:rsidRDefault="006E1C6E" w:rsidP="006E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"/>
              </w:tabs>
              <w:spacing w:after="46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</w:rPr>
            </w:pPr>
            <w:r w:rsidRPr="008D3F72">
              <w:rPr>
                <w:rFonts w:ascii="Arial Unicode MS" w:eastAsia="Arial Unicode MS" w:hAnsi="Arial Unicode MS" w:cs="Arial Unicode MS"/>
                <w:b/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708" w:type="pct"/>
            <w:vAlign w:val="center"/>
          </w:tcPr>
          <w:p w14:paraId="02AA0340" w14:textId="77777777" w:rsidR="006E1C6E" w:rsidRDefault="006E1C6E" w:rsidP="006E1C6E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vAlign w:val="center"/>
          </w:tcPr>
          <w:p w14:paraId="4F4B6F4A" w14:textId="77777777" w:rsidR="006E1C6E" w:rsidRDefault="006E1C6E" w:rsidP="006E1C6E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vAlign w:val="center"/>
          </w:tcPr>
          <w:p w14:paraId="1BF936D7" w14:textId="77777777" w:rsidR="006E1C6E" w:rsidRDefault="006E1C6E" w:rsidP="006E1C6E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4C3A63" w14:paraId="3A25F319" w14:textId="77777777" w:rsidTr="006E1C6E">
        <w:tc>
          <w:tcPr>
            <w:tcW w:w="2211" w:type="pct"/>
            <w:shd w:val="clear" w:color="auto" w:fill="D9D9D9"/>
            <w:vAlign w:val="center"/>
          </w:tcPr>
          <w:p w14:paraId="63B4A13B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sz w:val="18"/>
                <w:szCs w:val="18"/>
              </w:rPr>
              <w:t>PONTUAÇÃO MÁXIMA</w:t>
            </w:r>
          </w:p>
        </w:tc>
        <w:tc>
          <w:tcPr>
            <w:tcW w:w="546" w:type="pct"/>
            <w:shd w:val="clear" w:color="auto" w:fill="D9D9D9"/>
            <w:vAlign w:val="center"/>
          </w:tcPr>
          <w:p w14:paraId="239A2FC6" w14:textId="77777777" w:rsidR="006E1C6E" w:rsidRPr="004C3A63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4C3A63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100 pontos</w:t>
            </w:r>
          </w:p>
        </w:tc>
        <w:tc>
          <w:tcPr>
            <w:tcW w:w="708" w:type="pct"/>
            <w:shd w:val="clear" w:color="auto" w:fill="D9D9D9"/>
            <w:vAlign w:val="center"/>
          </w:tcPr>
          <w:p w14:paraId="6D278283" w14:textId="77777777" w:rsidR="006E1C6E" w:rsidRDefault="006E1C6E" w:rsidP="006E1C6E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651" w:type="pct"/>
            <w:shd w:val="clear" w:color="auto" w:fill="D9D9D9"/>
            <w:vAlign w:val="center"/>
          </w:tcPr>
          <w:p w14:paraId="1FC6D5A6" w14:textId="77777777" w:rsidR="006E1C6E" w:rsidRDefault="006E1C6E" w:rsidP="006E1C6E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884" w:type="pct"/>
            <w:shd w:val="clear" w:color="auto" w:fill="D9D9D9"/>
            <w:vAlign w:val="center"/>
          </w:tcPr>
          <w:p w14:paraId="29FF1719" w14:textId="77777777" w:rsidR="006E1C6E" w:rsidRDefault="006E1C6E" w:rsidP="006E1C6E">
            <w:pPr>
              <w:jc w:val="center"/>
            </w:pPr>
            <w:r w:rsidRPr="004C698E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C698E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4C698E">
              <w:rPr>
                <w:rStyle w:val="apple-converted-space"/>
                <w:rFonts w:ascii="Arial" w:hAnsi="Arial" w:cs="Arial"/>
              </w:rPr>
            </w:r>
            <w:r w:rsidRPr="004C698E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4C698E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349A568D" w14:textId="77777777" w:rsidR="006E1C6E" w:rsidRPr="00E857FC" w:rsidRDefault="006E1C6E" w:rsidP="006E1C6E">
      <w:pPr>
        <w:pStyle w:val="Ttulo1"/>
        <w:ind w:left="0" w:hanging="6"/>
        <w:jc w:val="both"/>
        <w:rPr>
          <w:rFonts w:ascii="Arial Unicode MS" w:eastAsia="Arial Unicode MS" w:hAnsi="Arial Unicode MS" w:cs="Arial Unicode MS"/>
        </w:rPr>
      </w:pPr>
      <w:r w:rsidRPr="00E857FC">
        <w:rPr>
          <w:rFonts w:ascii="Arial Unicode MS" w:eastAsia="Arial Unicode MS" w:hAnsi="Arial Unicode MS" w:cs="Arial Unicode MS"/>
        </w:rPr>
        <w:t xml:space="preserve">* Caso nenhum discente alcance a nota 100 na avaliação </w:t>
      </w:r>
      <w:r>
        <w:rPr>
          <w:rFonts w:ascii="Arial Unicode MS" w:eastAsia="Arial Unicode MS" w:hAnsi="Arial Unicode MS" w:cs="Arial Unicode MS"/>
        </w:rPr>
        <w:t>da produção</w:t>
      </w:r>
      <w:r w:rsidRPr="00E857FC">
        <w:rPr>
          <w:rFonts w:ascii="Arial Unicode MS" w:eastAsia="Arial Unicode MS" w:hAnsi="Arial Unicode MS" w:cs="Arial Unicode MS"/>
        </w:rPr>
        <w:t>, a Comissão de bolsas poderá considerar a maior nota como equivalente a 100 pontos e ponderar as demais de acordo com esse parâmetro.</w:t>
      </w:r>
    </w:p>
    <w:p w14:paraId="1FF71C97" w14:textId="77777777" w:rsidR="006E1C6E" w:rsidRPr="00D87A1C" w:rsidRDefault="006E1C6E" w:rsidP="006E1C6E">
      <w:pPr>
        <w:pStyle w:val="Ttulo1"/>
        <w:keepNext/>
        <w:widowControl/>
        <w:numPr>
          <w:ilvl w:val="0"/>
          <w:numId w:val="8"/>
        </w:numPr>
        <w:suppressAutoHyphens/>
        <w:autoSpaceDE/>
        <w:autoSpaceDN/>
        <w:spacing w:before="240" w:after="60"/>
        <w:ind w:firstLine="1808"/>
        <w:rPr>
          <w:rFonts w:ascii="Arial Unicode MS" w:eastAsia="Arial Unicode MS" w:hAnsi="Arial Unicode MS" w:cs="Arial Unicode MS"/>
          <w:b w:val="0"/>
        </w:rPr>
      </w:pPr>
      <w:r>
        <w:rPr>
          <w:rFonts w:ascii="Arial Unicode MS" w:eastAsia="Arial Unicode MS" w:hAnsi="Arial Unicode MS" w:cs="Arial Unicode MS"/>
          <w:b w:val="0"/>
        </w:rPr>
        <w:br w:type="page"/>
      </w:r>
      <w:r w:rsidRPr="00D87A1C">
        <w:rPr>
          <w:rFonts w:ascii="Arial Unicode MS" w:eastAsia="Arial Unicode MS" w:hAnsi="Arial Unicode MS" w:cs="Arial Unicode MS"/>
          <w:b w:val="0"/>
        </w:rPr>
        <w:lastRenderedPageBreak/>
        <w:t>PONTUAÇÃO TOTAL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59"/>
        <w:gridCol w:w="2468"/>
        <w:gridCol w:w="1748"/>
        <w:gridCol w:w="3414"/>
      </w:tblGrid>
      <w:tr w:rsidR="006E1C6E" w:rsidRPr="00D87A1C" w14:paraId="64383871" w14:textId="77777777" w:rsidTr="006E1C6E">
        <w:tc>
          <w:tcPr>
            <w:tcW w:w="1142" w:type="pct"/>
            <w:vAlign w:val="center"/>
          </w:tcPr>
          <w:p w14:paraId="66109DA0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Total da pontuação</w:t>
            </w:r>
          </w:p>
        </w:tc>
        <w:tc>
          <w:tcPr>
            <w:tcW w:w="1248" w:type="pct"/>
            <w:vAlign w:val="center"/>
          </w:tcPr>
          <w:p w14:paraId="267BFBFC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884" w:type="pct"/>
            <w:vAlign w:val="center"/>
          </w:tcPr>
          <w:p w14:paraId="7D7ECBDC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Auto pontuação</w:t>
            </w:r>
          </w:p>
        </w:tc>
        <w:tc>
          <w:tcPr>
            <w:tcW w:w="1726" w:type="pct"/>
            <w:vAlign w:val="center"/>
          </w:tcPr>
          <w:p w14:paraId="045FA48C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Preenchimento pela Comissão de Bolsa</w:t>
            </w:r>
          </w:p>
        </w:tc>
      </w:tr>
      <w:tr w:rsidR="006E1C6E" w:rsidRPr="00D87A1C" w14:paraId="0DE206FA" w14:textId="77777777" w:rsidTr="006E1C6E">
        <w:tc>
          <w:tcPr>
            <w:tcW w:w="1142" w:type="pct"/>
            <w:vAlign w:val="center"/>
          </w:tcPr>
          <w:p w14:paraId="5BDA3FFC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Bloco 1</w:t>
            </w:r>
          </w:p>
        </w:tc>
        <w:tc>
          <w:tcPr>
            <w:tcW w:w="1248" w:type="pct"/>
            <w:vAlign w:val="center"/>
          </w:tcPr>
          <w:p w14:paraId="5ED586D4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4" w:type="pct"/>
          </w:tcPr>
          <w:p w14:paraId="40A25C84" w14:textId="77777777" w:rsidR="006E1C6E" w:rsidRDefault="006E1C6E" w:rsidP="006E1C6E">
            <w:pPr>
              <w:jc w:val="center"/>
            </w:pPr>
            <w:r w:rsidRPr="00F372B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72B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F372B9">
              <w:rPr>
                <w:rStyle w:val="apple-converted-space"/>
                <w:rFonts w:ascii="Arial" w:hAnsi="Arial" w:cs="Arial"/>
              </w:rPr>
            </w:r>
            <w:r w:rsidRPr="00F372B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726" w:type="pct"/>
          </w:tcPr>
          <w:p w14:paraId="2FC40434" w14:textId="77777777" w:rsidR="006E1C6E" w:rsidRDefault="006E1C6E" w:rsidP="006E1C6E">
            <w:pPr>
              <w:jc w:val="center"/>
            </w:pPr>
            <w:r w:rsidRPr="00F372B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72B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F372B9">
              <w:rPr>
                <w:rStyle w:val="apple-converted-space"/>
                <w:rFonts w:ascii="Arial" w:hAnsi="Arial" w:cs="Arial"/>
              </w:rPr>
            </w:r>
            <w:r w:rsidRPr="00F372B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05443D4E" w14:textId="77777777" w:rsidTr="006E1C6E">
        <w:tc>
          <w:tcPr>
            <w:tcW w:w="1142" w:type="pct"/>
            <w:vAlign w:val="center"/>
          </w:tcPr>
          <w:p w14:paraId="33324E42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>Bloco 2</w:t>
            </w:r>
          </w:p>
        </w:tc>
        <w:tc>
          <w:tcPr>
            <w:tcW w:w="1248" w:type="pct"/>
            <w:vAlign w:val="center"/>
          </w:tcPr>
          <w:p w14:paraId="2BF0FE9D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4" w:type="pct"/>
          </w:tcPr>
          <w:p w14:paraId="57648F32" w14:textId="77777777" w:rsidR="006E1C6E" w:rsidRDefault="006E1C6E" w:rsidP="006E1C6E">
            <w:pPr>
              <w:jc w:val="center"/>
            </w:pPr>
            <w:r w:rsidRPr="00F372B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72B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F372B9">
              <w:rPr>
                <w:rStyle w:val="apple-converted-space"/>
                <w:rFonts w:ascii="Arial" w:hAnsi="Arial" w:cs="Arial"/>
              </w:rPr>
            </w:r>
            <w:r w:rsidRPr="00F372B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726" w:type="pct"/>
          </w:tcPr>
          <w:p w14:paraId="47D659EA" w14:textId="77777777" w:rsidR="006E1C6E" w:rsidRDefault="006E1C6E" w:rsidP="006E1C6E">
            <w:pPr>
              <w:jc w:val="center"/>
            </w:pPr>
            <w:r w:rsidRPr="00F372B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72B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F372B9">
              <w:rPr>
                <w:rStyle w:val="apple-converted-space"/>
                <w:rFonts w:ascii="Arial" w:hAnsi="Arial" w:cs="Arial"/>
              </w:rPr>
            </w:r>
            <w:r w:rsidRPr="00F372B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  <w:tr w:rsidR="006E1C6E" w:rsidRPr="00D87A1C" w14:paraId="3D578A15" w14:textId="77777777" w:rsidTr="006E1C6E">
        <w:tc>
          <w:tcPr>
            <w:tcW w:w="1142" w:type="pct"/>
            <w:shd w:val="clear" w:color="auto" w:fill="D9D9D9"/>
            <w:vAlign w:val="center"/>
          </w:tcPr>
          <w:p w14:paraId="25F07DE7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MÉDIA</w:t>
            </w:r>
            <w:r w:rsidRPr="00D87A1C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GERAL</w:t>
            </w:r>
          </w:p>
        </w:tc>
        <w:tc>
          <w:tcPr>
            <w:tcW w:w="1248" w:type="pct"/>
            <w:shd w:val="clear" w:color="auto" w:fill="D9D9D9"/>
            <w:vAlign w:val="center"/>
          </w:tcPr>
          <w:p w14:paraId="161AD2F9" w14:textId="77777777" w:rsidR="006E1C6E" w:rsidRPr="00D87A1C" w:rsidRDefault="006E1C6E" w:rsidP="006E1C6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  <w:r w:rsidRPr="00D87A1C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84" w:type="pct"/>
            <w:shd w:val="clear" w:color="auto" w:fill="D9D9D9"/>
          </w:tcPr>
          <w:p w14:paraId="1E1C5BF2" w14:textId="77777777" w:rsidR="006E1C6E" w:rsidRDefault="006E1C6E" w:rsidP="006E1C6E">
            <w:pPr>
              <w:jc w:val="center"/>
            </w:pPr>
            <w:r w:rsidRPr="00F372B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72B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F372B9">
              <w:rPr>
                <w:rStyle w:val="apple-converted-space"/>
                <w:rFonts w:ascii="Arial" w:hAnsi="Arial" w:cs="Arial"/>
              </w:rPr>
            </w:r>
            <w:r w:rsidRPr="00F372B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  <w:tc>
          <w:tcPr>
            <w:tcW w:w="1726" w:type="pct"/>
            <w:shd w:val="clear" w:color="auto" w:fill="D9D9D9"/>
          </w:tcPr>
          <w:p w14:paraId="41002350" w14:textId="77777777" w:rsidR="006E1C6E" w:rsidRDefault="006E1C6E" w:rsidP="006E1C6E">
            <w:pPr>
              <w:jc w:val="center"/>
            </w:pPr>
            <w:r w:rsidRPr="00F372B9">
              <w:rPr>
                <w:rStyle w:val="apple-converted-space"/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72B9">
              <w:rPr>
                <w:rStyle w:val="apple-converted-space"/>
                <w:rFonts w:ascii="Arial" w:hAnsi="Arial" w:cs="Arial"/>
              </w:rPr>
              <w:instrText xml:space="preserve"> FORMTEXT </w:instrText>
            </w:r>
            <w:r w:rsidRPr="00F372B9">
              <w:rPr>
                <w:rStyle w:val="apple-converted-space"/>
                <w:rFonts w:ascii="Arial" w:hAnsi="Arial" w:cs="Arial"/>
              </w:rPr>
            </w:r>
            <w:r w:rsidRPr="00F372B9">
              <w:rPr>
                <w:rStyle w:val="apple-converted-space"/>
                <w:rFonts w:ascii="Arial" w:hAnsi="Arial" w:cs="Arial"/>
              </w:rPr>
              <w:fldChar w:fldCharType="separate"/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  <w:noProof/>
              </w:rPr>
              <w:t> </w:t>
            </w:r>
            <w:r w:rsidRPr="00F372B9">
              <w:rPr>
                <w:rStyle w:val="apple-converted-space"/>
                <w:rFonts w:ascii="Arial" w:hAnsi="Arial" w:cs="Arial"/>
              </w:rPr>
              <w:fldChar w:fldCharType="end"/>
            </w:r>
          </w:p>
        </w:tc>
      </w:tr>
    </w:tbl>
    <w:p w14:paraId="62590F2F" w14:textId="77777777" w:rsidR="006E1C6E" w:rsidRPr="00D87A1C" w:rsidRDefault="006E1C6E" w:rsidP="006E1C6E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16FDD091" w14:textId="77777777" w:rsidR="006E1C6E" w:rsidRPr="00A50181" w:rsidRDefault="006E1C6E" w:rsidP="006E1C6E">
      <w:pPr>
        <w:pStyle w:val="Corpodetexto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14:paraId="32B94F03" w14:textId="77777777" w:rsidR="00287C4B" w:rsidRPr="006E1C6E" w:rsidRDefault="00287C4B" w:rsidP="006E1C6E"/>
    <w:sectPr w:rsidR="00287C4B" w:rsidRPr="006E1C6E" w:rsidSect="004A1064">
      <w:headerReference w:type="default" r:id="rId11"/>
      <w:footerReference w:type="default" r:id="rId12"/>
      <w:pgSz w:w="11906" w:h="16838"/>
      <w:pgMar w:top="1134" w:right="930" w:bottom="284" w:left="1077" w:header="708" w:footer="522" w:gutter="0"/>
      <w:pgNumType w:start="1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DBEAD64" w16cex:dateUtc="2025-08-06T18:35:00Z"/>
  <w16cex:commentExtensible w16cex:durableId="603B72EE" w16cex:dateUtc="2025-08-06T18:36:00Z"/>
  <w16cex:commentExtensible w16cex:durableId="00164F4A" w16cex:dateUtc="2025-08-06T18:37:00Z"/>
  <w16cex:commentExtensible w16cex:durableId="5B3D5259" w16cex:dateUtc="2025-08-06T18:40:00Z"/>
  <w16cex:commentExtensible w16cex:durableId="76BB5879" w16cex:dateUtc="2025-08-06T18:42:00Z"/>
  <w16cex:commentExtensible w16cex:durableId="4D11FF74" w16cex:dateUtc="2025-08-06T18:42:00Z"/>
  <w16cex:commentExtensible w16cex:durableId="15F94A58" w16cex:dateUtc="2025-08-06T18:44:00Z"/>
  <w16cex:commentExtensible w16cex:durableId="49DE6EA1" w16cex:dateUtc="2025-08-06T18:46:00Z"/>
  <w16cex:commentExtensible w16cex:durableId="7C401074" w16cex:dateUtc="2025-08-06T18:49:00Z"/>
  <w16cex:commentExtensible w16cex:durableId="0972F0CE" w16cex:dateUtc="2025-08-06T19:01:00Z"/>
  <w16cex:commentExtensible w16cex:durableId="72C97941" w16cex:dateUtc="2025-08-06T18:53:00Z"/>
  <w16cex:commentExtensible w16cex:durableId="0654231C" w16cex:dateUtc="2025-08-06T18:57:00Z"/>
  <w16cex:commentExtensible w16cex:durableId="41159453" w16cex:dateUtc="2025-08-06T19:02:00Z"/>
  <w16cex:commentExtensible w16cex:durableId="17FB10CD" w16cex:dateUtc="2025-08-06T19:08:00Z"/>
  <w16cex:commentExtensible w16cex:durableId="07B564A1" w16cex:dateUtc="2025-08-06T19:09:00Z"/>
  <w16cex:commentExtensible w16cex:durableId="6AC8C7E7" w16cex:dateUtc="2025-08-06T20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5C50B" w14:textId="77777777" w:rsidR="006E1C6E" w:rsidRDefault="006E1C6E">
      <w:r>
        <w:separator/>
      </w:r>
    </w:p>
  </w:endnote>
  <w:endnote w:type="continuationSeparator" w:id="0">
    <w:p w14:paraId="69729FB3" w14:textId="77777777" w:rsidR="006E1C6E" w:rsidRDefault="006E1C6E">
      <w:r>
        <w:continuationSeparator/>
      </w:r>
    </w:p>
  </w:endnote>
  <w:endnote w:type="continuationNotice" w:id="1">
    <w:p w14:paraId="586641EF" w14:textId="77777777" w:rsidR="0064689D" w:rsidRDefault="006468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Gargi-1.2b">
    <w:altName w:val="Times New Roman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6B361" w14:textId="77777777" w:rsidR="006E1C6E" w:rsidRPr="004A1064" w:rsidRDefault="006E1C6E" w:rsidP="004A1064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F141D" w14:textId="77777777" w:rsidR="006E1C6E" w:rsidRDefault="006E1C6E">
      <w:r>
        <w:separator/>
      </w:r>
    </w:p>
  </w:footnote>
  <w:footnote w:type="continuationSeparator" w:id="0">
    <w:p w14:paraId="67FE5808" w14:textId="77777777" w:rsidR="006E1C6E" w:rsidRDefault="006E1C6E">
      <w:r>
        <w:continuationSeparator/>
      </w:r>
    </w:p>
  </w:footnote>
  <w:footnote w:type="continuationNotice" w:id="1">
    <w:p w14:paraId="23EA51C4" w14:textId="77777777" w:rsidR="0064689D" w:rsidRDefault="006468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9347" w14:textId="62C64FF2" w:rsidR="006E1C6E" w:rsidRDefault="006E1C6E" w:rsidP="0065142E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jc w:val="center"/>
      <w:rPr>
        <w:noProof/>
        <w:color w:val="00000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81BFFBA" wp14:editId="31DE5C69">
          <wp:simplePos x="0" y="0"/>
          <wp:positionH relativeFrom="column">
            <wp:posOffset>57292</wp:posOffset>
          </wp:positionH>
          <wp:positionV relativeFrom="paragraph">
            <wp:posOffset>165252</wp:posOffset>
          </wp:positionV>
          <wp:extent cx="1889518" cy="1050877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518" cy="1050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tab/>
    </w:r>
    <w:r>
      <w:rPr>
        <w:noProof/>
      </w:rPr>
      <w:drawing>
        <wp:inline distT="0" distB="0" distL="0" distR="0" wp14:anchorId="5F870BD2" wp14:editId="5ADD6B47">
          <wp:extent cx="1340390" cy="1340390"/>
          <wp:effectExtent l="0" t="0" r="0" b="0"/>
          <wp:docPr id="11" name="Imagem 11" descr="G:\Coordenacao de Mestrado em Sociologia Politica\13. Coordenação - Augusto Mozine\UVV_versao_vertical-PNG\Versao_preferencial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oordenacao de Mestrado em Sociologia Politica\13. Coordenação - Augusto Mozine\UVV_versao_vertical-PNG\Versao_preferencial_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823" cy="1345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D3B543F" wp14:editId="0646EE98">
          <wp:simplePos x="0" y="0"/>
          <wp:positionH relativeFrom="column">
            <wp:posOffset>7649845</wp:posOffset>
          </wp:positionH>
          <wp:positionV relativeFrom="paragraph">
            <wp:posOffset>97155</wp:posOffset>
          </wp:positionV>
          <wp:extent cx="885190" cy="757555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94" b="18948"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 - "/>
      <w:lvlJc w:val="left"/>
      <w:pPr>
        <w:tabs>
          <w:tab w:val="num" w:pos="0"/>
        </w:tabs>
        <w:ind w:left="720" w:hanging="360"/>
      </w:pPr>
      <w:rPr>
        <w:rFonts w:ascii="Arial Narrow" w:hAnsi="Arial Narrow" w:cs="Aria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upperRoman"/>
      <w:lvlText w:val="%1 - "/>
      <w:lvlJc w:val="left"/>
      <w:pPr>
        <w:tabs>
          <w:tab w:val="num" w:pos="0"/>
        </w:tabs>
        <w:ind w:left="720" w:hanging="360"/>
      </w:pPr>
      <w:rPr>
        <w:rFonts w:ascii="Arial Narrow" w:hAnsi="Arial Narrow" w:cs="Aria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Arial" w:hAnsi="Arial Narrow" w:cs="Arial Narrow"/>
      </w:rPr>
    </w:lvl>
  </w:abstractNum>
  <w:abstractNum w:abstractNumId="4" w15:restartNumberingAfterBreak="0">
    <w:nsid w:val="01BE7AF6"/>
    <w:multiLevelType w:val="hybridMultilevel"/>
    <w:tmpl w:val="FADA18DA"/>
    <w:name w:val="WW8Num33"/>
    <w:lvl w:ilvl="0" w:tplc="728CE774">
      <w:start w:val="1"/>
      <w:numFmt w:val="upperRoman"/>
      <w:lvlText w:val="%1 - "/>
      <w:lvlJc w:val="left"/>
      <w:pPr>
        <w:tabs>
          <w:tab w:val="num" w:pos="0"/>
        </w:tabs>
        <w:ind w:left="720" w:hanging="360"/>
      </w:pPr>
      <w:rPr>
        <w:rFonts w:ascii="Arial Narrow" w:hAnsi="Arial Narrow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F1FC5"/>
    <w:multiLevelType w:val="hybridMultilevel"/>
    <w:tmpl w:val="1706BAE0"/>
    <w:lvl w:ilvl="0" w:tplc="AFF0152A">
      <w:start w:val="1"/>
      <w:numFmt w:val="lowerLetter"/>
      <w:lvlText w:val="%1."/>
      <w:lvlJc w:val="left"/>
      <w:pPr>
        <w:ind w:left="420" w:hanging="281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pt-PT" w:eastAsia="en-US" w:bidi="ar-SA"/>
      </w:rPr>
    </w:lvl>
    <w:lvl w:ilvl="1" w:tplc="47D2CA78">
      <w:numFmt w:val="bullet"/>
      <w:lvlText w:val="•"/>
      <w:lvlJc w:val="left"/>
      <w:pPr>
        <w:ind w:left="1379" w:hanging="281"/>
      </w:pPr>
      <w:rPr>
        <w:rFonts w:hint="default"/>
        <w:lang w:val="pt-PT" w:eastAsia="en-US" w:bidi="ar-SA"/>
      </w:rPr>
    </w:lvl>
    <w:lvl w:ilvl="2" w:tplc="1B34F15E">
      <w:numFmt w:val="bullet"/>
      <w:pStyle w:val="Ttulo3"/>
      <w:lvlText w:val="•"/>
      <w:lvlJc w:val="left"/>
      <w:pPr>
        <w:ind w:left="2338" w:hanging="281"/>
      </w:pPr>
      <w:rPr>
        <w:rFonts w:hint="default"/>
        <w:lang w:val="pt-PT" w:eastAsia="en-US" w:bidi="ar-SA"/>
      </w:rPr>
    </w:lvl>
    <w:lvl w:ilvl="3" w:tplc="40AEC94C">
      <w:numFmt w:val="bullet"/>
      <w:lvlText w:val="•"/>
      <w:lvlJc w:val="left"/>
      <w:pPr>
        <w:ind w:left="3297" w:hanging="281"/>
      </w:pPr>
      <w:rPr>
        <w:rFonts w:hint="default"/>
        <w:lang w:val="pt-PT" w:eastAsia="en-US" w:bidi="ar-SA"/>
      </w:rPr>
    </w:lvl>
    <w:lvl w:ilvl="4" w:tplc="060C747A">
      <w:numFmt w:val="bullet"/>
      <w:lvlText w:val="•"/>
      <w:lvlJc w:val="left"/>
      <w:pPr>
        <w:ind w:left="4256" w:hanging="281"/>
      </w:pPr>
      <w:rPr>
        <w:rFonts w:hint="default"/>
        <w:lang w:val="pt-PT" w:eastAsia="en-US" w:bidi="ar-SA"/>
      </w:rPr>
    </w:lvl>
    <w:lvl w:ilvl="5" w:tplc="C64CFDE4">
      <w:numFmt w:val="bullet"/>
      <w:lvlText w:val="•"/>
      <w:lvlJc w:val="left"/>
      <w:pPr>
        <w:ind w:left="5215" w:hanging="281"/>
      </w:pPr>
      <w:rPr>
        <w:rFonts w:hint="default"/>
        <w:lang w:val="pt-PT" w:eastAsia="en-US" w:bidi="ar-SA"/>
      </w:rPr>
    </w:lvl>
    <w:lvl w:ilvl="6" w:tplc="A20C32B8">
      <w:numFmt w:val="bullet"/>
      <w:lvlText w:val="•"/>
      <w:lvlJc w:val="left"/>
      <w:pPr>
        <w:ind w:left="6174" w:hanging="281"/>
      </w:pPr>
      <w:rPr>
        <w:rFonts w:hint="default"/>
        <w:lang w:val="pt-PT" w:eastAsia="en-US" w:bidi="ar-SA"/>
      </w:rPr>
    </w:lvl>
    <w:lvl w:ilvl="7" w:tplc="39A4A980">
      <w:numFmt w:val="bullet"/>
      <w:lvlText w:val="•"/>
      <w:lvlJc w:val="left"/>
      <w:pPr>
        <w:ind w:left="7133" w:hanging="281"/>
      </w:pPr>
      <w:rPr>
        <w:rFonts w:hint="default"/>
        <w:lang w:val="pt-PT" w:eastAsia="en-US" w:bidi="ar-SA"/>
      </w:rPr>
    </w:lvl>
    <w:lvl w:ilvl="8" w:tplc="15C6BA2E">
      <w:numFmt w:val="bullet"/>
      <w:lvlText w:val="•"/>
      <w:lvlJc w:val="left"/>
      <w:pPr>
        <w:ind w:left="8092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3096394E"/>
    <w:multiLevelType w:val="multilevel"/>
    <w:tmpl w:val="4D16A80A"/>
    <w:lvl w:ilvl="0">
      <w:start w:val="1"/>
      <w:numFmt w:val="decimal"/>
      <w:lvlText w:val="%1."/>
      <w:lvlJc w:val="left"/>
      <w:pPr>
        <w:ind w:left="336" w:hanging="224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" w:hanging="348"/>
      </w:pPr>
      <w:rPr>
        <w:rFonts w:hint="default"/>
        <w:spacing w:val="-1"/>
        <w:w w:val="99"/>
        <w:sz w:val="22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780" w:hanging="24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8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7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6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3" w:hanging="240"/>
      </w:pPr>
      <w:rPr>
        <w:rFonts w:hint="default"/>
        <w:lang w:val="pt-PT" w:eastAsia="en-US" w:bidi="ar-SA"/>
      </w:rPr>
    </w:lvl>
  </w:abstractNum>
  <w:abstractNum w:abstractNumId="7" w15:restartNumberingAfterBreak="0">
    <w:nsid w:val="30E1724E"/>
    <w:multiLevelType w:val="multilevel"/>
    <w:tmpl w:val="E564AFFC"/>
    <w:lvl w:ilvl="0">
      <w:start w:val="1"/>
      <w:numFmt w:val="decimal"/>
      <w:lvlText w:val="%1."/>
      <w:lvlJc w:val="left"/>
      <w:pPr>
        <w:ind w:left="336" w:hanging="224"/>
      </w:pPr>
      <w:rPr>
        <w:rFonts w:ascii="Arial Unicode MS" w:eastAsia="Arial Unicode MS" w:hAnsi="Arial Unicode MS" w:cs="Arial Unicode MS" w:hint="default"/>
        <w:b/>
        <w:bCs/>
        <w:spacing w:val="0"/>
        <w:w w:val="99"/>
        <w:sz w:val="22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48"/>
      </w:pPr>
      <w:rPr>
        <w:rFonts w:ascii="Arial Unicode MS" w:eastAsia="Arial Unicode MS" w:hAnsi="Arial Unicode MS" w:cs="Arial Unicode MS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780" w:hanging="240"/>
      </w:pPr>
      <w:rPr>
        <w:rFonts w:ascii="Arial Unicode MS" w:eastAsia="Arial Unicode MS" w:hAnsi="Arial Unicode MS" w:cs="Arial Unicode MS" w:hint="default"/>
        <w:spacing w:val="-1"/>
        <w:w w:val="99"/>
        <w:sz w:val="22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8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7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6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3" w:hanging="240"/>
      </w:pPr>
      <w:rPr>
        <w:rFonts w:hint="default"/>
        <w:lang w:val="pt-PT" w:eastAsia="en-US" w:bidi="ar-SA"/>
      </w:rPr>
    </w:lvl>
  </w:abstractNum>
  <w:abstractNum w:abstractNumId="8" w15:restartNumberingAfterBreak="0">
    <w:nsid w:val="37F27846"/>
    <w:multiLevelType w:val="hybridMultilevel"/>
    <w:tmpl w:val="B95A6498"/>
    <w:name w:val="WW8Num32"/>
    <w:lvl w:ilvl="0" w:tplc="09B00FC6">
      <w:start w:val="1"/>
      <w:numFmt w:val="upperRoman"/>
      <w:lvlText w:val="%1 - "/>
      <w:lvlJc w:val="left"/>
      <w:pPr>
        <w:tabs>
          <w:tab w:val="num" w:pos="0"/>
        </w:tabs>
        <w:ind w:left="720" w:hanging="360"/>
      </w:pPr>
      <w:rPr>
        <w:rFonts w:ascii="Arial Narrow" w:hAnsi="Arial Narrow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62096"/>
    <w:multiLevelType w:val="multilevel"/>
    <w:tmpl w:val="7B90E3D6"/>
    <w:lvl w:ilvl="0">
      <w:start w:val="1"/>
      <w:numFmt w:val="decimal"/>
      <w:lvlText w:val="%1."/>
      <w:lvlJc w:val="left"/>
      <w:pPr>
        <w:ind w:left="336" w:hanging="224"/>
      </w:pPr>
      <w:rPr>
        <w:rFonts w:ascii="Arial Unicode MS" w:eastAsia="Arial Unicode MS" w:hAnsi="Arial Unicode MS" w:cs="Arial Unicode MS" w:hint="default"/>
        <w:b/>
        <w:bCs/>
        <w:spacing w:val="0"/>
        <w:w w:val="99"/>
        <w:sz w:val="22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48"/>
      </w:pPr>
      <w:rPr>
        <w:rFonts w:ascii="Arial Unicode MS" w:eastAsia="Arial Unicode MS" w:hAnsi="Arial Unicode MS" w:cs="Arial Unicode MS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780" w:hanging="240"/>
      </w:pPr>
      <w:rPr>
        <w:rFonts w:hint="default"/>
        <w:spacing w:val="-1"/>
        <w:w w:val="99"/>
        <w:sz w:val="22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8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7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6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4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3" w:hanging="240"/>
      </w:pPr>
      <w:rPr>
        <w:rFonts w:hint="default"/>
        <w:lang w:val="pt-PT" w:eastAsia="en-US" w:bidi="ar-SA"/>
      </w:rPr>
    </w:lvl>
  </w:abstractNum>
  <w:abstractNum w:abstractNumId="10" w15:restartNumberingAfterBreak="0">
    <w:nsid w:val="3FDA4D7A"/>
    <w:multiLevelType w:val="hybridMultilevel"/>
    <w:tmpl w:val="71542D22"/>
    <w:lvl w:ilvl="0" w:tplc="DE0870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56E3F"/>
    <w:multiLevelType w:val="hybridMultilevel"/>
    <w:tmpl w:val="73785D92"/>
    <w:lvl w:ilvl="0" w:tplc="04160017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C6662"/>
    <w:multiLevelType w:val="hybridMultilevel"/>
    <w:tmpl w:val="6C62823E"/>
    <w:lvl w:ilvl="0" w:tplc="2EA24F9C">
      <w:start w:val="1"/>
      <w:numFmt w:val="lowerLetter"/>
      <w:lvlText w:val="j.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306B23"/>
    <w:multiLevelType w:val="hybridMultilevel"/>
    <w:tmpl w:val="D97C0F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1"/>
  </w:num>
  <w:num w:numId="5">
    <w:abstractNumId w:val="6"/>
  </w:num>
  <w:num w:numId="6">
    <w:abstractNumId w:val="9"/>
  </w:num>
  <w:num w:numId="7">
    <w:abstractNumId w:val="13"/>
  </w:num>
  <w:num w:numId="8">
    <w:abstractNumId w:val="0"/>
  </w:num>
  <w:num w:numId="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96"/>
    <w:rsid w:val="000A4D74"/>
    <w:rsid w:val="000F1A2D"/>
    <w:rsid w:val="00100C63"/>
    <w:rsid w:val="00154CC6"/>
    <w:rsid w:val="001B3B0F"/>
    <w:rsid w:val="001B459B"/>
    <w:rsid w:val="00201BB9"/>
    <w:rsid w:val="002154D9"/>
    <w:rsid w:val="00236AEC"/>
    <w:rsid w:val="00240EB4"/>
    <w:rsid w:val="002642F5"/>
    <w:rsid w:val="00284236"/>
    <w:rsid w:val="00287C4B"/>
    <w:rsid w:val="00297063"/>
    <w:rsid w:val="002C089D"/>
    <w:rsid w:val="002C2933"/>
    <w:rsid w:val="00310A63"/>
    <w:rsid w:val="0036103F"/>
    <w:rsid w:val="00363858"/>
    <w:rsid w:val="00375BFB"/>
    <w:rsid w:val="003D3BDB"/>
    <w:rsid w:val="003E2D3A"/>
    <w:rsid w:val="003E4DC6"/>
    <w:rsid w:val="003E5E87"/>
    <w:rsid w:val="004361D1"/>
    <w:rsid w:val="004404B3"/>
    <w:rsid w:val="0046344D"/>
    <w:rsid w:val="0049227F"/>
    <w:rsid w:val="004A1064"/>
    <w:rsid w:val="004C4762"/>
    <w:rsid w:val="004D3F7A"/>
    <w:rsid w:val="004D58EF"/>
    <w:rsid w:val="004E7D75"/>
    <w:rsid w:val="005260E6"/>
    <w:rsid w:val="005319EE"/>
    <w:rsid w:val="00536766"/>
    <w:rsid w:val="00550D14"/>
    <w:rsid w:val="005629D8"/>
    <w:rsid w:val="005E0C73"/>
    <w:rsid w:val="005E151F"/>
    <w:rsid w:val="00601B56"/>
    <w:rsid w:val="00611420"/>
    <w:rsid w:val="00634F90"/>
    <w:rsid w:val="0064185E"/>
    <w:rsid w:val="0064689D"/>
    <w:rsid w:val="00646BC6"/>
    <w:rsid w:val="0065142E"/>
    <w:rsid w:val="00673D0F"/>
    <w:rsid w:val="006909CF"/>
    <w:rsid w:val="006E1C6E"/>
    <w:rsid w:val="00700FBC"/>
    <w:rsid w:val="007164EC"/>
    <w:rsid w:val="00720217"/>
    <w:rsid w:val="00720A97"/>
    <w:rsid w:val="00750B2B"/>
    <w:rsid w:val="0076153E"/>
    <w:rsid w:val="007B0A5A"/>
    <w:rsid w:val="007C5191"/>
    <w:rsid w:val="007E333F"/>
    <w:rsid w:val="008234FC"/>
    <w:rsid w:val="008337E2"/>
    <w:rsid w:val="00860DAB"/>
    <w:rsid w:val="008846DD"/>
    <w:rsid w:val="008A51AC"/>
    <w:rsid w:val="008B2EFF"/>
    <w:rsid w:val="008B505B"/>
    <w:rsid w:val="008F347C"/>
    <w:rsid w:val="00953FE6"/>
    <w:rsid w:val="00975BE6"/>
    <w:rsid w:val="00997E63"/>
    <w:rsid w:val="009A2FBC"/>
    <w:rsid w:val="009A46BE"/>
    <w:rsid w:val="009B3BA8"/>
    <w:rsid w:val="009F4C4D"/>
    <w:rsid w:val="00A26222"/>
    <w:rsid w:val="00A50181"/>
    <w:rsid w:val="00AC6304"/>
    <w:rsid w:val="00AE2C9D"/>
    <w:rsid w:val="00B11596"/>
    <w:rsid w:val="00B54BE0"/>
    <w:rsid w:val="00B54F9C"/>
    <w:rsid w:val="00BC79EF"/>
    <w:rsid w:val="00BE3C59"/>
    <w:rsid w:val="00BE64D0"/>
    <w:rsid w:val="00C03B10"/>
    <w:rsid w:val="00C35DF7"/>
    <w:rsid w:val="00C40C43"/>
    <w:rsid w:val="00C53699"/>
    <w:rsid w:val="00C55E26"/>
    <w:rsid w:val="00CB4609"/>
    <w:rsid w:val="00CC1E10"/>
    <w:rsid w:val="00CC24AA"/>
    <w:rsid w:val="00CC5C8A"/>
    <w:rsid w:val="00CC7863"/>
    <w:rsid w:val="00D10BB3"/>
    <w:rsid w:val="00D24F3E"/>
    <w:rsid w:val="00D43BBF"/>
    <w:rsid w:val="00D44477"/>
    <w:rsid w:val="00D61877"/>
    <w:rsid w:val="00DA1511"/>
    <w:rsid w:val="00DE02D9"/>
    <w:rsid w:val="00E1086F"/>
    <w:rsid w:val="00E224A0"/>
    <w:rsid w:val="00E22B4C"/>
    <w:rsid w:val="00E459B7"/>
    <w:rsid w:val="00E51C6C"/>
    <w:rsid w:val="00E5411B"/>
    <w:rsid w:val="00E90601"/>
    <w:rsid w:val="00ED7411"/>
    <w:rsid w:val="00EF2A5A"/>
    <w:rsid w:val="00F06C23"/>
    <w:rsid w:val="00F4480F"/>
    <w:rsid w:val="00F50671"/>
    <w:rsid w:val="00FB14C0"/>
    <w:rsid w:val="00FB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6D14B6"/>
  <w15:docId w15:val="{1FC79431-7621-42AA-B137-C5B75D81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qFormat/>
    <w:pPr>
      <w:ind w:left="336" w:hanging="224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164EC"/>
    <w:pPr>
      <w:keepNext/>
      <w:widowControl/>
      <w:numPr>
        <w:ilvl w:val="2"/>
        <w:numId w:val="1"/>
      </w:numPr>
      <w:suppressAutoHyphens/>
      <w:autoSpaceDE/>
      <w:autoSpaceDN/>
      <w:spacing w:before="240" w:after="60"/>
      <w:outlineLvl w:val="2"/>
    </w:pPr>
    <w:rPr>
      <w:rFonts w:ascii="Arial" w:eastAsia="Times New Roman" w:hAnsi="Arial" w:cs="Arial"/>
      <w:sz w:val="24"/>
      <w:szCs w:val="20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74"/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Fontepargpadro"/>
    <w:unhideWhenUsed/>
    <w:rsid w:val="003D3BD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3BD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0A4D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A4D74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4D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4D74"/>
    <w:rPr>
      <w:rFonts w:ascii="Microsoft Sans Serif" w:eastAsia="Microsoft Sans Serif" w:hAnsi="Microsoft Sans Serif" w:cs="Microsoft Sans Serif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8B2EFF"/>
    <w:rPr>
      <w:color w:val="800080" w:themeColor="followedHyperlink"/>
      <w:u w:val="single"/>
    </w:rPr>
  </w:style>
  <w:style w:type="paragraph" w:customStyle="1" w:styleId="Default">
    <w:name w:val="Default"/>
    <w:rsid w:val="009B3BA8"/>
    <w:pPr>
      <w:widowControl/>
      <w:suppressAutoHyphens/>
      <w:autoSpaceDN/>
    </w:pPr>
    <w:rPr>
      <w:rFonts w:ascii="Arial" w:eastAsia="Arial" w:hAnsi="Arial" w:cs="Arial"/>
      <w:color w:val="000000"/>
      <w:sz w:val="24"/>
      <w:szCs w:val="24"/>
      <w:lang w:val="pt-BR" w:eastAsia="zh-CN"/>
    </w:rPr>
  </w:style>
  <w:style w:type="character" w:customStyle="1" w:styleId="Ttulo3Char">
    <w:name w:val="Título 3 Char"/>
    <w:basedOn w:val="Fontepargpadro"/>
    <w:link w:val="Ttulo3"/>
    <w:rsid w:val="007164EC"/>
    <w:rPr>
      <w:rFonts w:ascii="Arial" w:eastAsia="Times New Roman" w:hAnsi="Arial" w:cs="Arial"/>
      <w:sz w:val="24"/>
      <w:szCs w:val="20"/>
      <w:lang w:val="pt-BR" w:eastAsia="zh-CN"/>
    </w:rPr>
  </w:style>
  <w:style w:type="character" w:customStyle="1" w:styleId="WW8Num1z0">
    <w:name w:val="WW8Num1z0"/>
    <w:rsid w:val="007164EC"/>
  </w:style>
  <w:style w:type="character" w:customStyle="1" w:styleId="WW8Num1z1">
    <w:name w:val="WW8Num1z1"/>
    <w:rsid w:val="007164EC"/>
  </w:style>
  <w:style w:type="character" w:customStyle="1" w:styleId="WW8Num1z2">
    <w:name w:val="WW8Num1z2"/>
    <w:rsid w:val="007164EC"/>
  </w:style>
  <w:style w:type="character" w:customStyle="1" w:styleId="WW8Num1z3">
    <w:name w:val="WW8Num1z3"/>
    <w:rsid w:val="007164EC"/>
  </w:style>
  <w:style w:type="character" w:customStyle="1" w:styleId="WW8Num1z4">
    <w:name w:val="WW8Num1z4"/>
    <w:rsid w:val="007164EC"/>
  </w:style>
  <w:style w:type="character" w:customStyle="1" w:styleId="WW8Num1z5">
    <w:name w:val="WW8Num1z5"/>
    <w:rsid w:val="007164EC"/>
  </w:style>
  <w:style w:type="character" w:customStyle="1" w:styleId="WW8Num1z6">
    <w:name w:val="WW8Num1z6"/>
    <w:rsid w:val="007164EC"/>
  </w:style>
  <w:style w:type="character" w:customStyle="1" w:styleId="WW8Num1z7">
    <w:name w:val="WW8Num1z7"/>
    <w:rsid w:val="007164EC"/>
  </w:style>
  <w:style w:type="character" w:customStyle="1" w:styleId="WW8Num1z8">
    <w:name w:val="WW8Num1z8"/>
    <w:rsid w:val="007164EC"/>
  </w:style>
  <w:style w:type="character" w:customStyle="1" w:styleId="WW8Num2z0">
    <w:name w:val="WW8Num2z0"/>
    <w:rsid w:val="007164EC"/>
  </w:style>
  <w:style w:type="character" w:customStyle="1" w:styleId="WW8Num2z1">
    <w:name w:val="WW8Num2z1"/>
    <w:rsid w:val="007164EC"/>
  </w:style>
  <w:style w:type="character" w:customStyle="1" w:styleId="WW8Num2z2">
    <w:name w:val="WW8Num2z2"/>
    <w:rsid w:val="007164EC"/>
  </w:style>
  <w:style w:type="character" w:customStyle="1" w:styleId="WW8Num2z3">
    <w:name w:val="WW8Num2z3"/>
    <w:rsid w:val="007164EC"/>
  </w:style>
  <w:style w:type="character" w:customStyle="1" w:styleId="WW8Num2z4">
    <w:name w:val="WW8Num2z4"/>
    <w:rsid w:val="007164EC"/>
  </w:style>
  <w:style w:type="character" w:customStyle="1" w:styleId="WW8Num2z5">
    <w:name w:val="WW8Num2z5"/>
    <w:rsid w:val="007164EC"/>
  </w:style>
  <w:style w:type="character" w:customStyle="1" w:styleId="WW8Num2z6">
    <w:name w:val="WW8Num2z6"/>
    <w:rsid w:val="007164EC"/>
  </w:style>
  <w:style w:type="character" w:customStyle="1" w:styleId="WW8Num2z7">
    <w:name w:val="WW8Num2z7"/>
    <w:rsid w:val="007164EC"/>
  </w:style>
  <w:style w:type="character" w:customStyle="1" w:styleId="WW8Num2z8">
    <w:name w:val="WW8Num2z8"/>
    <w:rsid w:val="007164EC"/>
  </w:style>
  <w:style w:type="character" w:customStyle="1" w:styleId="WW8Num3z0">
    <w:name w:val="WW8Num3z0"/>
    <w:rsid w:val="007164EC"/>
    <w:rPr>
      <w:rFonts w:ascii="Arial Narrow" w:hAnsi="Arial Narrow" w:cs="Arial"/>
    </w:rPr>
  </w:style>
  <w:style w:type="character" w:customStyle="1" w:styleId="WW8Num4z0">
    <w:name w:val="WW8Num4z0"/>
    <w:rsid w:val="007164EC"/>
    <w:rPr>
      <w:rFonts w:ascii="Arial Narrow" w:hAnsi="Arial Narrow" w:cs="Arial"/>
    </w:rPr>
  </w:style>
  <w:style w:type="character" w:customStyle="1" w:styleId="WW8Num5z0">
    <w:name w:val="WW8Num5z0"/>
    <w:rsid w:val="007164EC"/>
    <w:rPr>
      <w:rFonts w:ascii="Arial Narrow" w:eastAsia="Arial" w:hAnsi="Arial Narrow" w:cs="Arial Narrow"/>
    </w:rPr>
  </w:style>
  <w:style w:type="character" w:customStyle="1" w:styleId="Fontepargpadro3">
    <w:name w:val="Fonte parág. padrão3"/>
    <w:rsid w:val="007164EC"/>
  </w:style>
  <w:style w:type="character" w:customStyle="1" w:styleId="Fontepargpadro2">
    <w:name w:val="Fonte parág. padrão2"/>
    <w:rsid w:val="007164EC"/>
  </w:style>
  <w:style w:type="character" w:customStyle="1" w:styleId="WW8Num3z1">
    <w:name w:val="WW8Num3z1"/>
    <w:rsid w:val="007164EC"/>
    <w:rPr>
      <w:rFonts w:ascii="Courier New" w:hAnsi="Courier New" w:cs="Courier New"/>
    </w:rPr>
  </w:style>
  <w:style w:type="character" w:customStyle="1" w:styleId="WW8Num3z2">
    <w:name w:val="WW8Num3z2"/>
    <w:rsid w:val="007164EC"/>
    <w:rPr>
      <w:rFonts w:ascii="Wingdings" w:hAnsi="Wingdings" w:cs="Wingdings"/>
    </w:rPr>
  </w:style>
  <w:style w:type="character" w:customStyle="1" w:styleId="WW8Num4z1">
    <w:name w:val="WW8Num4z1"/>
    <w:rsid w:val="007164EC"/>
    <w:rPr>
      <w:rFonts w:ascii="Courier New" w:hAnsi="Courier New" w:cs="Courier New"/>
    </w:rPr>
  </w:style>
  <w:style w:type="character" w:customStyle="1" w:styleId="WW8Num4z3">
    <w:name w:val="WW8Num4z3"/>
    <w:rsid w:val="007164EC"/>
    <w:rPr>
      <w:rFonts w:ascii="Symbol" w:hAnsi="Symbol" w:cs="Symbol"/>
    </w:rPr>
  </w:style>
  <w:style w:type="character" w:customStyle="1" w:styleId="WW8Num5z1">
    <w:name w:val="WW8Num5z1"/>
    <w:rsid w:val="007164EC"/>
  </w:style>
  <w:style w:type="character" w:customStyle="1" w:styleId="WW8Num5z2">
    <w:name w:val="WW8Num5z2"/>
    <w:rsid w:val="007164EC"/>
  </w:style>
  <w:style w:type="character" w:customStyle="1" w:styleId="WW8Num5z3">
    <w:name w:val="WW8Num5z3"/>
    <w:rsid w:val="007164EC"/>
  </w:style>
  <w:style w:type="character" w:customStyle="1" w:styleId="WW8Num5z4">
    <w:name w:val="WW8Num5z4"/>
    <w:rsid w:val="007164EC"/>
  </w:style>
  <w:style w:type="character" w:customStyle="1" w:styleId="WW8Num5z5">
    <w:name w:val="WW8Num5z5"/>
    <w:rsid w:val="007164EC"/>
  </w:style>
  <w:style w:type="character" w:customStyle="1" w:styleId="WW8Num5z6">
    <w:name w:val="WW8Num5z6"/>
    <w:rsid w:val="007164EC"/>
  </w:style>
  <w:style w:type="character" w:customStyle="1" w:styleId="WW8Num5z7">
    <w:name w:val="WW8Num5z7"/>
    <w:rsid w:val="007164EC"/>
  </w:style>
  <w:style w:type="character" w:customStyle="1" w:styleId="WW8Num5z8">
    <w:name w:val="WW8Num5z8"/>
    <w:rsid w:val="007164EC"/>
  </w:style>
  <w:style w:type="character" w:customStyle="1" w:styleId="WW8Num6z0">
    <w:name w:val="WW8Num6z0"/>
    <w:rsid w:val="007164EC"/>
  </w:style>
  <w:style w:type="character" w:customStyle="1" w:styleId="WW8Num6z1">
    <w:name w:val="WW8Num6z1"/>
    <w:rsid w:val="007164EC"/>
  </w:style>
  <w:style w:type="character" w:customStyle="1" w:styleId="WW8Num6z2">
    <w:name w:val="WW8Num6z2"/>
    <w:rsid w:val="007164EC"/>
  </w:style>
  <w:style w:type="character" w:customStyle="1" w:styleId="WW8Num6z3">
    <w:name w:val="WW8Num6z3"/>
    <w:rsid w:val="007164EC"/>
  </w:style>
  <w:style w:type="character" w:customStyle="1" w:styleId="WW8Num6z4">
    <w:name w:val="WW8Num6z4"/>
    <w:rsid w:val="007164EC"/>
  </w:style>
  <w:style w:type="character" w:customStyle="1" w:styleId="WW8Num6z5">
    <w:name w:val="WW8Num6z5"/>
    <w:rsid w:val="007164EC"/>
  </w:style>
  <w:style w:type="character" w:customStyle="1" w:styleId="WW8Num6z6">
    <w:name w:val="WW8Num6z6"/>
    <w:rsid w:val="007164EC"/>
  </w:style>
  <w:style w:type="character" w:customStyle="1" w:styleId="WW8Num6z7">
    <w:name w:val="WW8Num6z7"/>
    <w:rsid w:val="007164EC"/>
  </w:style>
  <w:style w:type="character" w:customStyle="1" w:styleId="WW8Num6z8">
    <w:name w:val="WW8Num6z8"/>
    <w:rsid w:val="007164EC"/>
  </w:style>
  <w:style w:type="character" w:customStyle="1" w:styleId="WW8Num7z0">
    <w:name w:val="WW8Num7z0"/>
    <w:rsid w:val="007164EC"/>
  </w:style>
  <w:style w:type="character" w:customStyle="1" w:styleId="WW8Num7z1">
    <w:name w:val="WW8Num7z1"/>
    <w:rsid w:val="007164EC"/>
    <w:rPr>
      <w:rFonts w:ascii="Courier New" w:hAnsi="Courier New" w:cs="Courier New"/>
    </w:rPr>
  </w:style>
  <w:style w:type="character" w:customStyle="1" w:styleId="WW8Num7z2">
    <w:name w:val="WW8Num7z2"/>
    <w:rsid w:val="007164EC"/>
    <w:rPr>
      <w:rFonts w:ascii="Wingdings" w:hAnsi="Wingdings" w:cs="Wingdings"/>
    </w:rPr>
  </w:style>
  <w:style w:type="character" w:customStyle="1" w:styleId="WW8Num7z3">
    <w:name w:val="WW8Num7z3"/>
    <w:rsid w:val="007164EC"/>
    <w:rPr>
      <w:rFonts w:ascii="Symbol" w:hAnsi="Symbol" w:cs="Symbol"/>
    </w:rPr>
  </w:style>
  <w:style w:type="character" w:customStyle="1" w:styleId="WW8Num8z0">
    <w:name w:val="WW8Num8z0"/>
    <w:rsid w:val="007164EC"/>
    <w:rPr>
      <w:rFonts w:ascii="Symbol" w:hAnsi="Symbol" w:cs="Symbol"/>
      <w:sz w:val="28"/>
      <w:szCs w:val="28"/>
    </w:rPr>
  </w:style>
  <w:style w:type="character" w:customStyle="1" w:styleId="WW8Num8z1">
    <w:name w:val="WW8Num8z1"/>
    <w:rsid w:val="007164EC"/>
    <w:rPr>
      <w:rFonts w:ascii="Courier New" w:hAnsi="Courier New" w:cs="Courier New"/>
    </w:rPr>
  </w:style>
  <w:style w:type="character" w:customStyle="1" w:styleId="WW8Num8z2">
    <w:name w:val="WW8Num8z2"/>
    <w:rsid w:val="007164EC"/>
    <w:rPr>
      <w:rFonts w:ascii="Wingdings" w:hAnsi="Wingdings" w:cs="Wingdings"/>
    </w:rPr>
  </w:style>
  <w:style w:type="character" w:customStyle="1" w:styleId="WW8Num8z3">
    <w:name w:val="WW8Num8z3"/>
    <w:rsid w:val="007164EC"/>
    <w:rPr>
      <w:rFonts w:ascii="Symbol" w:hAnsi="Symbol" w:cs="Symbol"/>
    </w:rPr>
  </w:style>
  <w:style w:type="character" w:customStyle="1" w:styleId="WW8Num9z0">
    <w:name w:val="WW8Num9z0"/>
    <w:rsid w:val="007164EC"/>
    <w:rPr>
      <w:rFonts w:ascii="Symbol" w:hAnsi="Symbol" w:cs="Symbol"/>
    </w:rPr>
  </w:style>
  <w:style w:type="character" w:customStyle="1" w:styleId="WW8Num9z1">
    <w:name w:val="WW8Num9z1"/>
    <w:rsid w:val="007164EC"/>
  </w:style>
  <w:style w:type="character" w:customStyle="1" w:styleId="WW8Num9z2">
    <w:name w:val="WW8Num9z2"/>
    <w:rsid w:val="007164EC"/>
    <w:rPr>
      <w:rFonts w:ascii="Wingdings" w:hAnsi="Wingdings" w:cs="Wingdings"/>
    </w:rPr>
  </w:style>
  <w:style w:type="character" w:customStyle="1" w:styleId="WW8Num9z4">
    <w:name w:val="WW8Num9z4"/>
    <w:rsid w:val="007164EC"/>
    <w:rPr>
      <w:rFonts w:ascii="Courier New" w:hAnsi="Courier New" w:cs="Courier New"/>
    </w:rPr>
  </w:style>
  <w:style w:type="character" w:customStyle="1" w:styleId="WW8Num10z0">
    <w:name w:val="WW8Num10z0"/>
    <w:rsid w:val="007164EC"/>
    <w:rPr>
      <w:rFonts w:ascii="Symbol" w:hAnsi="Symbol" w:cs="Symbol"/>
    </w:rPr>
  </w:style>
  <w:style w:type="character" w:customStyle="1" w:styleId="WW8Num10z1">
    <w:name w:val="WW8Num10z1"/>
    <w:rsid w:val="007164EC"/>
    <w:rPr>
      <w:rFonts w:ascii="Wingdings" w:hAnsi="Wingdings" w:cs="Wingdings"/>
    </w:rPr>
  </w:style>
  <w:style w:type="character" w:customStyle="1" w:styleId="WW8Num10z4">
    <w:name w:val="WW8Num10z4"/>
    <w:rsid w:val="007164EC"/>
    <w:rPr>
      <w:rFonts w:ascii="Courier New" w:hAnsi="Courier New" w:cs="Courier New"/>
    </w:rPr>
  </w:style>
  <w:style w:type="character" w:customStyle="1" w:styleId="WW8Num11z0">
    <w:name w:val="WW8Num11z0"/>
    <w:rsid w:val="007164EC"/>
  </w:style>
  <w:style w:type="character" w:customStyle="1" w:styleId="WW8Num11z1">
    <w:name w:val="WW8Num11z1"/>
    <w:rsid w:val="007164EC"/>
  </w:style>
  <w:style w:type="character" w:customStyle="1" w:styleId="WW8Num11z2">
    <w:name w:val="WW8Num11z2"/>
    <w:rsid w:val="007164EC"/>
  </w:style>
  <w:style w:type="character" w:customStyle="1" w:styleId="WW8Num11z3">
    <w:name w:val="WW8Num11z3"/>
    <w:rsid w:val="007164EC"/>
  </w:style>
  <w:style w:type="character" w:customStyle="1" w:styleId="WW8Num11z4">
    <w:name w:val="WW8Num11z4"/>
    <w:rsid w:val="007164EC"/>
  </w:style>
  <w:style w:type="character" w:customStyle="1" w:styleId="WW8Num11z5">
    <w:name w:val="WW8Num11z5"/>
    <w:rsid w:val="007164EC"/>
  </w:style>
  <w:style w:type="character" w:customStyle="1" w:styleId="WW8Num11z6">
    <w:name w:val="WW8Num11z6"/>
    <w:rsid w:val="007164EC"/>
  </w:style>
  <w:style w:type="character" w:customStyle="1" w:styleId="WW8Num11z7">
    <w:name w:val="WW8Num11z7"/>
    <w:rsid w:val="007164EC"/>
  </w:style>
  <w:style w:type="character" w:customStyle="1" w:styleId="WW8Num11z8">
    <w:name w:val="WW8Num11z8"/>
    <w:rsid w:val="007164EC"/>
  </w:style>
  <w:style w:type="character" w:customStyle="1" w:styleId="WW8Num12z0">
    <w:name w:val="WW8Num12z0"/>
    <w:rsid w:val="007164EC"/>
  </w:style>
  <w:style w:type="character" w:customStyle="1" w:styleId="WW8Num12z1">
    <w:name w:val="WW8Num12z1"/>
    <w:rsid w:val="007164EC"/>
  </w:style>
  <w:style w:type="character" w:customStyle="1" w:styleId="WW8Num12z2">
    <w:name w:val="WW8Num12z2"/>
    <w:rsid w:val="007164EC"/>
  </w:style>
  <w:style w:type="character" w:customStyle="1" w:styleId="WW8Num12z3">
    <w:name w:val="WW8Num12z3"/>
    <w:rsid w:val="007164EC"/>
  </w:style>
  <w:style w:type="character" w:customStyle="1" w:styleId="WW8Num12z4">
    <w:name w:val="WW8Num12z4"/>
    <w:rsid w:val="007164EC"/>
  </w:style>
  <w:style w:type="character" w:customStyle="1" w:styleId="WW8Num12z5">
    <w:name w:val="WW8Num12z5"/>
    <w:rsid w:val="007164EC"/>
  </w:style>
  <w:style w:type="character" w:customStyle="1" w:styleId="WW8Num12z6">
    <w:name w:val="WW8Num12z6"/>
    <w:rsid w:val="007164EC"/>
  </w:style>
  <w:style w:type="character" w:customStyle="1" w:styleId="WW8Num12z7">
    <w:name w:val="WW8Num12z7"/>
    <w:rsid w:val="007164EC"/>
  </w:style>
  <w:style w:type="character" w:customStyle="1" w:styleId="WW8Num12z8">
    <w:name w:val="WW8Num12z8"/>
    <w:rsid w:val="007164EC"/>
  </w:style>
  <w:style w:type="character" w:customStyle="1" w:styleId="WW8Num13z0">
    <w:name w:val="WW8Num13z0"/>
    <w:rsid w:val="007164EC"/>
    <w:rPr>
      <w:rFonts w:ascii="Symbol" w:hAnsi="Symbol" w:cs="Symbol"/>
    </w:rPr>
  </w:style>
  <w:style w:type="character" w:customStyle="1" w:styleId="WW8Num13z1">
    <w:name w:val="WW8Num13z1"/>
    <w:rsid w:val="007164EC"/>
    <w:rPr>
      <w:rFonts w:ascii="Courier New" w:hAnsi="Courier New" w:cs="Courier New"/>
    </w:rPr>
  </w:style>
  <w:style w:type="character" w:customStyle="1" w:styleId="WW8Num13z2">
    <w:name w:val="WW8Num13z2"/>
    <w:rsid w:val="007164EC"/>
    <w:rPr>
      <w:rFonts w:ascii="Wingdings" w:hAnsi="Wingdings" w:cs="Wingdings"/>
    </w:rPr>
  </w:style>
  <w:style w:type="character" w:customStyle="1" w:styleId="WW8Num14z0">
    <w:name w:val="WW8Num14z0"/>
    <w:rsid w:val="007164EC"/>
    <w:rPr>
      <w:b w:val="0"/>
    </w:rPr>
  </w:style>
  <w:style w:type="character" w:customStyle="1" w:styleId="WW8Num14z1">
    <w:name w:val="WW8Num14z1"/>
    <w:rsid w:val="007164EC"/>
  </w:style>
  <w:style w:type="character" w:customStyle="1" w:styleId="WW8Num14z2">
    <w:name w:val="WW8Num14z2"/>
    <w:rsid w:val="007164EC"/>
  </w:style>
  <w:style w:type="character" w:customStyle="1" w:styleId="WW8Num14z3">
    <w:name w:val="WW8Num14z3"/>
    <w:rsid w:val="007164EC"/>
  </w:style>
  <w:style w:type="character" w:customStyle="1" w:styleId="WW8Num14z4">
    <w:name w:val="WW8Num14z4"/>
    <w:rsid w:val="007164EC"/>
  </w:style>
  <w:style w:type="character" w:customStyle="1" w:styleId="WW8Num14z5">
    <w:name w:val="WW8Num14z5"/>
    <w:rsid w:val="007164EC"/>
  </w:style>
  <w:style w:type="character" w:customStyle="1" w:styleId="WW8Num14z6">
    <w:name w:val="WW8Num14z6"/>
    <w:rsid w:val="007164EC"/>
  </w:style>
  <w:style w:type="character" w:customStyle="1" w:styleId="WW8Num14z7">
    <w:name w:val="WW8Num14z7"/>
    <w:rsid w:val="007164EC"/>
  </w:style>
  <w:style w:type="character" w:customStyle="1" w:styleId="WW8Num14z8">
    <w:name w:val="WW8Num14z8"/>
    <w:rsid w:val="007164EC"/>
  </w:style>
  <w:style w:type="character" w:customStyle="1" w:styleId="WW8Num15z0">
    <w:name w:val="WW8Num15z0"/>
    <w:rsid w:val="007164EC"/>
  </w:style>
  <w:style w:type="character" w:customStyle="1" w:styleId="WW8Num15z1">
    <w:name w:val="WW8Num15z1"/>
    <w:rsid w:val="007164EC"/>
  </w:style>
  <w:style w:type="character" w:customStyle="1" w:styleId="WW8Num15z2">
    <w:name w:val="WW8Num15z2"/>
    <w:rsid w:val="007164EC"/>
  </w:style>
  <w:style w:type="character" w:customStyle="1" w:styleId="WW8Num15z3">
    <w:name w:val="WW8Num15z3"/>
    <w:rsid w:val="007164EC"/>
  </w:style>
  <w:style w:type="character" w:customStyle="1" w:styleId="WW8Num15z4">
    <w:name w:val="WW8Num15z4"/>
    <w:rsid w:val="007164EC"/>
  </w:style>
  <w:style w:type="character" w:customStyle="1" w:styleId="WW8Num15z5">
    <w:name w:val="WW8Num15z5"/>
    <w:rsid w:val="007164EC"/>
  </w:style>
  <w:style w:type="character" w:customStyle="1" w:styleId="WW8Num15z6">
    <w:name w:val="WW8Num15z6"/>
    <w:rsid w:val="007164EC"/>
  </w:style>
  <w:style w:type="character" w:customStyle="1" w:styleId="WW8Num15z7">
    <w:name w:val="WW8Num15z7"/>
    <w:rsid w:val="007164EC"/>
  </w:style>
  <w:style w:type="character" w:customStyle="1" w:styleId="WW8Num15z8">
    <w:name w:val="WW8Num15z8"/>
    <w:rsid w:val="007164EC"/>
  </w:style>
  <w:style w:type="character" w:customStyle="1" w:styleId="WW8Num16z0">
    <w:name w:val="WW8Num16z0"/>
    <w:rsid w:val="007164EC"/>
    <w:rPr>
      <w:rFonts w:ascii="Arial Narrow" w:hAnsi="Arial Narrow" w:cs="Arial"/>
    </w:rPr>
  </w:style>
  <w:style w:type="character" w:customStyle="1" w:styleId="WW8Num16z1">
    <w:name w:val="WW8Num16z1"/>
    <w:rsid w:val="007164EC"/>
  </w:style>
  <w:style w:type="character" w:customStyle="1" w:styleId="WW8Num16z2">
    <w:name w:val="WW8Num16z2"/>
    <w:rsid w:val="007164EC"/>
  </w:style>
  <w:style w:type="character" w:customStyle="1" w:styleId="WW8Num16z3">
    <w:name w:val="WW8Num16z3"/>
    <w:rsid w:val="007164EC"/>
  </w:style>
  <w:style w:type="character" w:customStyle="1" w:styleId="WW8Num16z4">
    <w:name w:val="WW8Num16z4"/>
    <w:rsid w:val="007164EC"/>
  </w:style>
  <w:style w:type="character" w:customStyle="1" w:styleId="WW8Num16z5">
    <w:name w:val="WW8Num16z5"/>
    <w:rsid w:val="007164EC"/>
  </w:style>
  <w:style w:type="character" w:customStyle="1" w:styleId="WW8Num16z6">
    <w:name w:val="WW8Num16z6"/>
    <w:rsid w:val="007164EC"/>
  </w:style>
  <w:style w:type="character" w:customStyle="1" w:styleId="WW8Num16z7">
    <w:name w:val="WW8Num16z7"/>
    <w:rsid w:val="007164EC"/>
  </w:style>
  <w:style w:type="character" w:customStyle="1" w:styleId="WW8Num16z8">
    <w:name w:val="WW8Num16z8"/>
    <w:rsid w:val="007164EC"/>
  </w:style>
  <w:style w:type="character" w:customStyle="1" w:styleId="WW8Num17z0">
    <w:name w:val="WW8Num17z0"/>
    <w:rsid w:val="007164EC"/>
    <w:rPr>
      <w:rFonts w:ascii="Symbol" w:hAnsi="Symbol" w:cs="Symbol"/>
    </w:rPr>
  </w:style>
  <w:style w:type="character" w:customStyle="1" w:styleId="WW8Num17z1">
    <w:name w:val="WW8Num17z1"/>
    <w:rsid w:val="007164EC"/>
    <w:rPr>
      <w:rFonts w:ascii="Courier New" w:hAnsi="Courier New" w:cs="Courier New"/>
    </w:rPr>
  </w:style>
  <w:style w:type="character" w:customStyle="1" w:styleId="WW8Num17z2">
    <w:name w:val="WW8Num17z2"/>
    <w:rsid w:val="007164EC"/>
    <w:rPr>
      <w:rFonts w:ascii="Wingdings" w:hAnsi="Wingdings" w:cs="Wingdings"/>
    </w:rPr>
  </w:style>
  <w:style w:type="character" w:customStyle="1" w:styleId="WW8Num18z0">
    <w:name w:val="WW8Num18z0"/>
    <w:rsid w:val="007164EC"/>
    <w:rPr>
      <w:rFonts w:ascii="Arial Narrow" w:hAnsi="Arial Narrow" w:cs="Arial"/>
    </w:rPr>
  </w:style>
  <w:style w:type="character" w:customStyle="1" w:styleId="WW8Num18z1">
    <w:name w:val="WW8Num18z1"/>
    <w:rsid w:val="007164EC"/>
  </w:style>
  <w:style w:type="character" w:customStyle="1" w:styleId="WW8Num18z2">
    <w:name w:val="WW8Num18z2"/>
    <w:rsid w:val="007164EC"/>
  </w:style>
  <w:style w:type="character" w:customStyle="1" w:styleId="WW8Num18z3">
    <w:name w:val="WW8Num18z3"/>
    <w:rsid w:val="007164EC"/>
  </w:style>
  <w:style w:type="character" w:customStyle="1" w:styleId="WW8Num18z4">
    <w:name w:val="WW8Num18z4"/>
    <w:rsid w:val="007164EC"/>
  </w:style>
  <w:style w:type="character" w:customStyle="1" w:styleId="WW8Num18z5">
    <w:name w:val="WW8Num18z5"/>
    <w:rsid w:val="007164EC"/>
  </w:style>
  <w:style w:type="character" w:customStyle="1" w:styleId="WW8Num18z6">
    <w:name w:val="WW8Num18z6"/>
    <w:rsid w:val="007164EC"/>
  </w:style>
  <w:style w:type="character" w:customStyle="1" w:styleId="WW8Num18z7">
    <w:name w:val="WW8Num18z7"/>
    <w:rsid w:val="007164EC"/>
  </w:style>
  <w:style w:type="character" w:customStyle="1" w:styleId="WW8Num18z8">
    <w:name w:val="WW8Num18z8"/>
    <w:rsid w:val="007164EC"/>
  </w:style>
  <w:style w:type="character" w:customStyle="1" w:styleId="WW8Num19z0">
    <w:name w:val="WW8Num19z0"/>
    <w:rsid w:val="007164EC"/>
  </w:style>
  <w:style w:type="character" w:customStyle="1" w:styleId="WW8Num19z1">
    <w:name w:val="WW8Num19z1"/>
    <w:rsid w:val="007164EC"/>
  </w:style>
  <w:style w:type="character" w:customStyle="1" w:styleId="WW8Num19z2">
    <w:name w:val="WW8Num19z2"/>
    <w:rsid w:val="007164EC"/>
  </w:style>
  <w:style w:type="character" w:customStyle="1" w:styleId="WW8Num19z3">
    <w:name w:val="WW8Num19z3"/>
    <w:rsid w:val="007164EC"/>
  </w:style>
  <w:style w:type="character" w:customStyle="1" w:styleId="WW8Num19z4">
    <w:name w:val="WW8Num19z4"/>
    <w:rsid w:val="007164EC"/>
  </w:style>
  <w:style w:type="character" w:customStyle="1" w:styleId="WW8Num19z5">
    <w:name w:val="WW8Num19z5"/>
    <w:rsid w:val="007164EC"/>
  </w:style>
  <w:style w:type="character" w:customStyle="1" w:styleId="WW8Num19z6">
    <w:name w:val="WW8Num19z6"/>
    <w:rsid w:val="007164EC"/>
  </w:style>
  <w:style w:type="character" w:customStyle="1" w:styleId="WW8Num19z7">
    <w:name w:val="WW8Num19z7"/>
    <w:rsid w:val="007164EC"/>
  </w:style>
  <w:style w:type="character" w:customStyle="1" w:styleId="WW8Num19z8">
    <w:name w:val="WW8Num19z8"/>
    <w:rsid w:val="007164EC"/>
  </w:style>
  <w:style w:type="character" w:customStyle="1" w:styleId="WW8Num20z0">
    <w:name w:val="WW8Num20z0"/>
    <w:rsid w:val="007164EC"/>
  </w:style>
  <w:style w:type="character" w:customStyle="1" w:styleId="WW8Num20z1">
    <w:name w:val="WW8Num20z1"/>
    <w:rsid w:val="007164EC"/>
  </w:style>
  <w:style w:type="character" w:customStyle="1" w:styleId="WW8Num20z2">
    <w:name w:val="WW8Num20z2"/>
    <w:rsid w:val="007164EC"/>
  </w:style>
  <w:style w:type="character" w:customStyle="1" w:styleId="WW8Num20z3">
    <w:name w:val="WW8Num20z3"/>
    <w:rsid w:val="007164EC"/>
  </w:style>
  <w:style w:type="character" w:customStyle="1" w:styleId="WW8Num20z4">
    <w:name w:val="WW8Num20z4"/>
    <w:rsid w:val="007164EC"/>
  </w:style>
  <w:style w:type="character" w:customStyle="1" w:styleId="WW8Num20z5">
    <w:name w:val="WW8Num20z5"/>
    <w:rsid w:val="007164EC"/>
  </w:style>
  <w:style w:type="character" w:customStyle="1" w:styleId="WW8Num20z6">
    <w:name w:val="WW8Num20z6"/>
    <w:rsid w:val="007164EC"/>
  </w:style>
  <w:style w:type="character" w:customStyle="1" w:styleId="WW8Num20z7">
    <w:name w:val="WW8Num20z7"/>
    <w:rsid w:val="007164EC"/>
  </w:style>
  <w:style w:type="character" w:customStyle="1" w:styleId="WW8Num20z8">
    <w:name w:val="WW8Num20z8"/>
    <w:rsid w:val="007164EC"/>
  </w:style>
  <w:style w:type="character" w:customStyle="1" w:styleId="WW8Num21z0">
    <w:name w:val="WW8Num21z0"/>
    <w:rsid w:val="007164EC"/>
    <w:rPr>
      <w:b w:val="0"/>
    </w:rPr>
  </w:style>
  <w:style w:type="character" w:customStyle="1" w:styleId="WW8Num21z1">
    <w:name w:val="WW8Num21z1"/>
    <w:rsid w:val="007164EC"/>
  </w:style>
  <w:style w:type="character" w:customStyle="1" w:styleId="WW8Num21z2">
    <w:name w:val="WW8Num21z2"/>
    <w:rsid w:val="007164EC"/>
  </w:style>
  <w:style w:type="character" w:customStyle="1" w:styleId="WW8Num21z3">
    <w:name w:val="WW8Num21z3"/>
    <w:rsid w:val="007164EC"/>
  </w:style>
  <w:style w:type="character" w:customStyle="1" w:styleId="WW8Num21z4">
    <w:name w:val="WW8Num21z4"/>
    <w:rsid w:val="007164EC"/>
  </w:style>
  <w:style w:type="character" w:customStyle="1" w:styleId="WW8Num21z5">
    <w:name w:val="WW8Num21z5"/>
    <w:rsid w:val="007164EC"/>
  </w:style>
  <w:style w:type="character" w:customStyle="1" w:styleId="WW8Num21z6">
    <w:name w:val="WW8Num21z6"/>
    <w:rsid w:val="007164EC"/>
  </w:style>
  <w:style w:type="character" w:customStyle="1" w:styleId="WW8Num21z7">
    <w:name w:val="WW8Num21z7"/>
    <w:rsid w:val="007164EC"/>
  </w:style>
  <w:style w:type="character" w:customStyle="1" w:styleId="WW8Num21z8">
    <w:name w:val="WW8Num21z8"/>
    <w:rsid w:val="007164EC"/>
  </w:style>
  <w:style w:type="character" w:customStyle="1" w:styleId="WW8Num22z0">
    <w:name w:val="WW8Num22z0"/>
    <w:rsid w:val="007164EC"/>
    <w:rPr>
      <w:rFonts w:ascii="Arial Narrow" w:eastAsia="Arial" w:hAnsi="Arial Narrow" w:cs="Arial Narrow"/>
    </w:rPr>
  </w:style>
  <w:style w:type="character" w:customStyle="1" w:styleId="WW8Num22z1">
    <w:name w:val="WW8Num22z1"/>
    <w:rsid w:val="007164EC"/>
  </w:style>
  <w:style w:type="character" w:customStyle="1" w:styleId="WW8Num22z2">
    <w:name w:val="WW8Num22z2"/>
    <w:rsid w:val="007164EC"/>
  </w:style>
  <w:style w:type="character" w:customStyle="1" w:styleId="WW8Num22z3">
    <w:name w:val="WW8Num22z3"/>
    <w:rsid w:val="007164EC"/>
  </w:style>
  <w:style w:type="character" w:customStyle="1" w:styleId="WW8Num22z4">
    <w:name w:val="WW8Num22z4"/>
    <w:rsid w:val="007164EC"/>
  </w:style>
  <w:style w:type="character" w:customStyle="1" w:styleId="WW8Num22z5">
    <w:name w:val="WW8Num22z5"/>
    <w:rsid w:val="007164EC"/>
  </w:style>
  <w:style w:type="character" w:customStyle="1" w:styleId="WW8Num22z6">
    <w:name w:val="WW8Num22z6"/>
    <w:rsid w:val="007164EC"/>
  </w:style>
  <w:style w:type="character" w:customStyle="1" w:styleId="WW8Num22z7">
    <w:name w:val="WW8Num22z7"/>
    <w:rsid w:val="007164EC"/>
  </w:style>
  <w:style w:type="character" w:customStyle="1" w:styleId="WW8Num22z8">
    <w:name w:val="WW8Num22z8"/>
    <w:rsid w:val="007164EC"/>
  </w:style>
  <w:style w:type="character" w:customStyle="1" w:styleId="WW8Num23z0">
    <w:name w:val="WW8Num23z0"/>
    <w:rsid w:val="007164EC"/>
  </w:style>
  <w:style w:type="character" w:customStyle="1" w:styleId="WW8Num23z1">
    <w:name w:val="WW8Num23z1"/>
    <w:rsid w:val="007164EC"/>
  </w:style>
  <w:style w:type="character" w:customStyle="1" w:styleId="WW8Num23z2">
    <w:name w:val="WW8Num23z2"/>
    <w:rsid w:val="007164EC"/>
  </w:style>
  <w:style w:type="character" w:customStyle="1" w:styleId="WW8Num23z3">
    <w:name w:val="WW8Num23z3"/>
    <w:rsid w:val="007164EC"/>
  </w:style>
  <w:style w:type="character" w:customStyle="1" w:styleId="WW8Num23z4">
    <w:name w:val="WW8Num23z4"/>
    <w:rsid w:val="007164EC"/>
  </w:style>
  <w:style w:type="character" w:customStyle="1" w:styleId="WW8Num23z5">
    <w:name w:val="WW8Num23z5"/>
    <w:rsid w:val="007164EC"/>
  </w:style>
  <w:style w:type="character" w:customStyle="1" w:styleId="WW8Num23z6">
    <w:name w:val="WW8Num23z6"/>
    <w:rsid w:val="007164EC"/>
  </w:style>
  <w:style w:type="character" w:customStyle="1" w:styleId="WW8Num23z7">
    <w:name w:val="WW8Num23z7"/>
    <w:rsid w:val="007164EC"/>
  </w:style>
  <w:style w:type="character" w:customStyle="1" w:styleId="WW8Num23z8">
    <w:name w:val="WW8Num23z8"/>
    <w:rsid w:val="007164EC"/>
  </w:style>
  <w:style w:type="character" w:customStyle="1" w:styleId="Fontepargpadro1">
    <w:name w:val="Fonte parág. padrão1"/>
    <w:rsid w:val="007164EC"/>
  </w:style>
  <w:style w:type="character" w:styleId="Nmerodepgina">
    <w:name w:val="page number"/>
    <w:basedOn w:val="Fontepargpadro1"/>
    <w:rsid w:val="007164EC"/>
  </w:style>
  <w:style w:type="character" w:customStyle="1" w:styleId="DefaultChar">
    <w:name w:val="Default Char"/>
    <w:rsid w:val="007164EC"/>
    <w:rPr>
      <w:rFonts w:ascii="Arial" w:eastAsia="Arial" w:hAnsi="Arial" w:cs="Arial"/>
      <w:color w:val="000000"/>
      <w:sz w:val="24"/>
      <w:szCs w:val="24"/>
      <w:lang w:val="pt-BR" w:bidi="ar-SA"/>
    </w:rPr>
  </w:style>
  <w:style w:type="character" w:customStyle="1" w:styleId="Ttulo1Char">
    <w:name w:val="Título 1 Char"/>
    <w:rsid w:val="007164EC"/>
    <w:rPr>
      <w:rFonts w:ascii="Arial" w:hAnsi="Arial" w:cs="Arial"/>
      <w:b/>
      <w:kern w:val="1"/>
      <w:sz w:val="28"/>
      <w:lang w:val="pt-BR"/>
    </w:rPr>
  </w:style>
  <w:style w:type="character" w:customStyle="1" w:styleId="Corpodetexto2Char">
    <w:name w:val="Corpo de texto 2 Char"/>
    <w:rsid w:val="007164EC"/>
    <w:rPr>
      <w:sz w:val="18"/>
      <w:szCs w:val="28"/>
      <w:lang w:val="pt-BR"/>
    </w:rPr>
  </w:style>
  <w:style w:type="character" w:customStyle="1" w:styleId="RecuodecorpodetextoChar">
    <w:name w:val="Recuo de corpo de texto Char"/>
    <w:rsid w:val="007164EC"/>
    <w:rPr>
      <w:sz w:val="24"/>
      <w:szCs w:val="24"/>
    </w:rPr>
  </w:style>
  <w:style w:type="character" w:customStyle="1" w:styleId="TextodebaloChar">
    <w:name w:val="Texto de balão Char"/>
    <w:rsid w:val="007164EC"/>
    <w:rPr>
      <w:rFonts w:ascii="Tahoma" w:hAnsi="Tahoma" w:cs="Tahoma"/>
      <w:sz w:val="16"/>
      <w:szCs w:val="16"/>
      <w:lang w:val="pt-BR"/>
    </w:rPr>
  </w:style>
  <w:style w:type="character" w:customStyle="1" w:styleId="citation-abbreviation">
    <w:name w:val="citation-abbreviation"/>
    <w:basedOn w:val="Fontepargpadro1"/>
    <w:rsid w:val="007164EC"/>
  </w:style>
  <w:style w:type="character" w:customStyle="1" w:styleId="citation-publication-date">
    <w:name w:val="citation-publication-date"/>
    <w:basedOn w:val="Fontepargpadro1"/>
    <w:rsid w:val="007164EC"/>
  </w:style>
  <w:style w:type="character" w:customStyle="1" w:styleId="citation-volume">
    <w:name w:val="citation-volume"/>
    <w:basedOn w:val="Fontepargpadro1"/>
    <w:rsid w:val="007164EC"/>
  </w:style>
  <w:style w:type="character" w:customStyle="1" w:styleId="citation-issue">
    <w:name w:val="citation-issue"/>
    <w:basedOn w:val="Fontepargpadro1"/>
    <w:rsid w:val="007164EC"/>
  </w:style>
  <w:style w:type="character" w:customStyle="1" w:styleId="citation-flpages">
    <w:name w:val="citation-flpages"/>
    <w:basedOn w:val="Fontepargpadro1"/>
    <w:rsid w:val="007164EC"/>
  </w:style>
  <w:style w:type="character" w:customStyle="1" w:styleId="doi">
    <w:name w:val="doi"/>
    <w:basedOn w:val="Fontepargpadro1"/>
    <w:rsid w:val="007164EC"/>
  </w:style>
  <w:style w:type="character" w:customStyle="1" w:styleId="fm-citation-ids-label">
    <w:name w:val="fm-citation-ids-label"/>
    <w:basedOn w:val="Fontepargpadro1"/>
    <w:rsid w:val="007164EC"/>
  </w:style>
  <w:style w:type="character" w:styleId="nfase">
    <w:name w:val="Emphasis"/>
    <w:qFormat/>
    <w:rsid w:val="007164EC"/>
    <w:rPr>
      <w:i/>
      <w:iCs/>
    </w:rPr>
  </w:style>
  <w:style w:type="character" w:customStyle="1" w:styleId="Refdecomentrio1">
    <w:name w:val="Ref. de comentário1"/>
    <w:rsid w:val="007164EC"/>
    <w:rPr>
      <w:sz w:val="16"/>
      <w:szCs w:val="16"/>
    </w:rPr>
  </w:style>
  <w:style w:type="character" w:customStyle="1" w:styleId="TextodecomentrioChar">
    <w:name w:val="Texto de comentário Char"/>
    <w:basedOn w:val="Fontepargpadro1"/>
    <w:rsid w:val="007164EC"/>
  </w:style>
  <w:style w:type="character" w:customStyle="1" w:styleId="AssuntodocomentrioChar">
    <w:name w:val="Assunto do comentário Char"/>
    <w:rsid w:val="007164EC"/>
    <w:rPr>
      <w:b/>
      <w:bCs/>
    </w:rPr>
  </w:style>
  <w:style w:type="character" w:customStyle="1" w:styleId="TextodenotaderodapChar">
    <w:name w:val="Texto de nota de rodapé Char"/>
    <w:basedOn w:val="Fontepargpadro1"/>
    <w:rsid w:val="007164EC"/>
  </w:style>
  <w:style w:type="character" w:customStyle="1" w:styleId="Caracteresdenotaderodap">
    <w:name w:val="Caracteres de nota de rodapé"/>
    <w:rsid w:val="007164EC"/>
    <w:rPr>
      <w:vertAlign w:val="superscript"/>
    </w:rPr>
  </w:style>
  <w:style w:type="character" w:customStyle="1" w:styleId="Refdenotaderodap1">
    <w:name w:val="Ref. de nota de rodapé1"/>
    <w:rsid w:val="007164EC"/>
    <w:rPr>
      <w:vertAlign w:val="superscript"/>
    </w:rPr>
  </w:style>
  <w:style w:type="character" w:customStyle="1" w:styleId="Caracteresdenotadefim">
    <w:name w:val="Caracteres de nota de fim"/>
    <w:rsid w:val="007164EC"/>
    <w:rPr>
      <w:vertAlign w:val="superscript"/>
    </w:rPr>
  </w:style>
  <w:style w:type="character" w:customStyle="1" w:styleId="WW-Caracteresdenotadefim">
    <w:name w:val="WW-Caracteres de nota de fim"/>
    <w:rsid w:val="007164EC"/>
  </w:style>
  <w:style w:type="character" w:customStyle="1" w:styleId="Refdenotaderodap2">
    <w:name w:val="Ref. de nota de rodapé2"/>
    <w:rsid w:val="007164EC"/>
    <w:rPr>
      <w:vertAlign w:val="superscript"/>
    </w:rPr>
  </w:style>
  <w:style w:type="character" w:customStyle="1" w:styleId="Refdenotadefim1">
    <w:name w:val="Ref. de nota de fim1"/>
    <w:rsid w:val="007164EC"/>
    <w:rPr>
      <w:vertAlign w:val="superscript"/>
    </w:rPr>
  </w:style>
  <w:style w:type="character" w:styleId="Refdenotaderodap">
    <w:name w:val="footnote reference"/>
    <w:rsid w:val="007164EC"/>
    <w:rPr>
      <w:vertAlign w:val="superscript"/>
    </w:rPr>
  </w:style>
  <w:style w:type="character" w:styleId="Refdenotadefim">
    <w:name w:val="endnote reference"/>
    <w:rsid w:val="007164EC"/>
    <w:rPr>
      <w:vertAlign w:val="superscript"/>
    </w:rPr>
  </w:style>
  <w:style w:type="paragraph" w:customStyle="1" w:styleId="Ttulo30">
    <w:name w:val="Título3"/>
    <w:basedOn w:val="Normal"/>
    <w:next w:val="Corpodetexto"/>
    <w:rsid w:val="007164EC"/>
    <w:pPr>
      <w:keepNext/>
      <w:widowControl/>
      <w:suppressAutoHyphens/>
      <w:autoSpaceDE/>
      <w:autoSpaceDN/>
      <w:spacing w:before="240" w:after="120"/>
    </w:pPr>
    <w:rPr>
      <w:rFonts w:ascii="Liberation Sans" w:eastAsia="DejaVu Sans" w:hAnsi="Liberation Sans" w:cs="Gargi-1.2b"/>
      <w:sz w:val="28"/>
      <w:szCs w:val="28"/>
      <w:lang w:val="pt-BR" w:eastAsia="zh-CN"/>
    </w:rPr>
  </w:style>
  <w:style w:type="paragraph" w:styleId="Lista">
    <w:name w:val="List"/>
    <w:basedOn w:val="Corpodetexto"/>
    <w:rsid w:val="007164EC"/>
    <w:pPr>
      <w:widowControl/>
      <w:suppressAutoHyphens/>
      <w:autoSpaceDE/>
      <w:autoSpaceDN/>
      <w:spacing w:after="140" w:line="288" w:lineRule="auto"/>
    </w:pPr>
    <w:rPr>
      <w:rFonts w:ascii="Times New Roman" w:eastAsia="Times New Roman" w:hAnsi="Times New Roman" w:cs="Gargi-1.2b"/>
      <w:sz w:val="24"/>
      <w:szCs w:val="24"/>
      <w:lang w:val="pt-BR" w:eastAsia="zh-CN"/>
    </w:rPr>
  </w:style>
  <w:style w:type="paragraph" w:styleId="Legenda">
    <w:name w:val="caption"/>
    <w:basedOn w:val="Normal"/>
    <w:qFormat/>
    <w:rsid w:val="007164EC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Gargi-1.2b"/>
      <w:i/>
      <w:iCs/>
      <w:sz w:val="24"/>
      <w:szCs w:val="24"/>
      <w:lang w:val="pt-BR" w:eastAsia="zh-CN"/>
    </w:rPr>
  </w:style>
  <w:style w:type="paragraph" w:customStyle="1" w:styleId="ndice">
    <w:name w:val="Índice"/>
    <w:basedOn w:val="Normal"/>
    <w:rsid w:val="007164EC"/>
    <w:pPr>
      <w:widowControl/>
      <w:suppressLineNumbers/>
      <w:suppressAutoHyphens/>
      <w:autoSpaceDE/>
      <w:autoSpaceDN/>
    </w:pPr>
    <w:rPr>
      <w:rFonts w:ascii="Times New Roman" w:eastAsia="Times New Roman" w:hAnsi="Times New Roman" w:cs="Gargi-1.2b"/>
      <w:sz w:val="24"/>
      <w:szCs w:val="24"/>
      <w:lang w:val="pt-BR" w:eastAsia="zh-CN"/>
    </w:rPr>
  </w:style>
  <w:style w:type="paragraph" w:customStyle="1" w:styleId="Ttulo2">
    <w:name w:val="Título2"/>
    <w:basedOn w:val="Normal"/>
    <w:next w:val="Corpodetexto"/>
    <w:rsid w:val="007164EC"/>
    <w:pPr>
      <w:keepNext/>
      <w:widowControl/>
      <w:suppressAutoHyphens/>
      <w:autoSpaceDE/>
      <w:autoSpaceDN/>
      <w:spacing w:before="240" w:after="120"/>
    </w:pPr>
    <w:rPr>
      <w:rFonts w:ascii="Liberation Sans" w:eastAsia="DejaVu Sans" w:hAnsi="Liberation Sans" w:cs="Gargi-1.2b"/>
      <w:sz w:val="28"/>
      <w:szCs w:val="28"/>
      <w:lang w:val="pt-BR" w:eastAsia="zh-CN"/>
    </w:rPr>
  </w:style>
  <w:style w:type="paragraph" w:customStyle="1" w:styleId="Ttulo10">
    <w:name w:val="Título1"/>
    <w:basedOn w:val="Normal"/>
    <w:next w:val="Corpodetexto"/>
    <w:rsid w:val="007164EC"/>
    <w:pPr>
      <w:widowControl/>
      <w:suppressAutoHyphens/>
      <w:autoSpaceDE/>
      <w:autoSpaceDN/>
      <w:jc w:val="center"/>
    </w:pPr>
    <w:rPr>
      <w:rFonts w:ascii="Century" w:eastAsia="Times New Roman" w:hAnsi="Century" w:cs="Century"/>
      <w:b/>
      <w:bCs/>
      <w:sz w:val="42"/>
      <w:szCs w:val="24"/>
      <w:lang w:val="pt-BR" w:eastAsia="zh-CN"/>
    </w:rPr>
  </w:style>
  <w:style w:type="paragraph" w:customStyle="1" w:styleId="Corpodetexto21">
    <w:name w:val="Corpo de texto 21"/>
    <w:basedOn w:val="Normal"/>
    <w:next w:val="Normal"/>
    <w:rsid w:val="007164EC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18"/>
      <w:szCs w:val="28"/>
      <w:lang w:val="pt-BR" w:eastAsia="zh-CN"/>
    </w:rPr>
  </w:style>
  <w:style w:type="paragraph" w:styleId="Recuodecorpodetexto">
    <w:name w:val="Body Text Indent"/>
    <w:basedOn w:val="Normal"/>
    <w:link w:val="RecuodecorpodetextoChar1"/>
    <w:rsid w:val="007164EC"/>
    <w:pPr>
      <w:widowControl/>
      <w:suppressAutoHyphens/>
      <w:autoSpaceDE/>
      <w:autoSpaceDN/>
      <w:spacing w:after="120"/>
      <w:ind w:left="360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7164E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odebalo">
    <w:name w:val="Balloon Text"/>
    <w:basedOn w:val="Normal"/>
    <w:link w:val="TextodebaloChar1"/>
    <w:rsid w:val="007164EC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pt-BR" w:eastAsia="zh-CN"/>
    </w:rPr>
  </w:style>
  <w:style w:type="character" w:customStyle="1" w:styleId="TextodebaloChar1">
    <w:name w:val="Texto de balão Char1"/>
    <w:basedOn w:val="Fontepargpadro"/>
    <w:link w:val="Textodebalo"/>
    <w:rsid w:val="007164EC"/>
    <w:rPr>
      <w:rFonts w:ascii="Tahoma" w:eastAsia="Times New Roman" w:hAnsi="Tahoma" w:cs="Tahoma"/>
      <w:sz w:val="16"/>
      <w:szCs w:val="16"/>
      <w:lang w:val="pt-BR" w:eastAsia="zh-CN"/>
    </w:rPr>
  </w:style>
  <w:style w:type="paragraph" w:customStyle="1" w:styleId="Textodecomentrio1">
    <w:name w:val="Texto de comentário1"/>
    <w:basedOn w:val="Normal"/>
    <w:rsid w:val="007164E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7164EC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7164EC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1"/>
    <w:next w:val="Textodecomentrio1"/>
    <w:link w:val="AssuntodocomentrioChar1"/>
    <w:rsid w:val="007164EC"/>
    <w:rPr>
      <w:b/>
      <w:bCs/>
      <w:lang w:val="x-none"/>
    </w:rPr>
  </w:style>
  <w:style w:type="character" w:customStyle="1" w:styleId="AssuntodocomentrioChar1">
    <w:name w:val="Assunto do comentário Char1"/>
    <w:basedOn w:val="TextodecomentrioChar1"/>
    <w:link w:val="Assuntodocomentrio"/>
    <w:rsid w:val="007164EC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Reviso">
    <w:name w:val="Revision"/>
    <w:rsid w:val="007164E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styleId="Textodenotaderodap">
    <w:name w:val="footnote text"/>
    <w:basedOn w:val="Normal"/>
    <w:link w:val="TextodenotaderodapChar1"/>
    <w:rsid w:val="007164E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character" w:customStyle="1" w:styleId="TextodenotaderodapChar1">
    <w:name w:val="Texto de nota de rodapé Char1"/>
    <w:basedOn w:val="Fontepargpadro"/>
    <w:link w:val="Textodenotaderodap"/>
    <w:rsid w:val="007164EC"/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Contedodatabela">
    <w:name w:val="Conteúdo da tabela"/>
    <w:basedOn w:val="Normal"/>
    <w:rsid w:val="007164EC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paragraph" w:customStyle="1" w:styleId="Ttulodetabela">
    <w:name w:val="Título de tabela"/>
    <w:basedOn w:val="Contedodatabela"/>
    <w:rsid w:val="007164EC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7164E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">
    <w:name w:val="rwrr"/>
    <w:rsid w:val="007164EC"/>
    <w:rPr>
      <w:color w:val="408CD9"/>
      <w:u w:val="single"/>
      <w:shd w:val="clear" w:color="auto" w:fill="FFFFFF"/>
    </w:rPr>
  </w:style>
  <w:style w:type="character" w:customStyle="1" w:styleId="apple-converted-space">
    <w:name w:val="apple-converted-space"/>
    <w:rsid w:val="007164EC"/>
  </w:style>
  <w:style w:type="character" w:styleId="Refdecomentrio">
    <w:name w:val="annotation reference"/>
    <w:basedOn w:val="Fontepargpadro"/>
    <w:uiPriority w:val="99"/>
    <w:semiHidden/>
    <w:unhideWhenUsed/>
    <w:rsid w:val="00100C6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0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34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attes.cnpq.br/documents/11871/24930/TabeladeAreasdoConhecimento.pdf/d192ff6b-3e0a-4074-a74d-c280521bd5f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24097705149345A86F6E4BD45A76B3" ma:contentTypeVersion="15" ma:contentTypeDescription="Crie um novo documento." ma:contentTypeScope="" ma:versionID="69adeb5229ff210eef180e53bc90b7a6">
  <xsd:schema xmlns:xsd="http://www.w3.org/2001/XMLSchema" xmlns:xs="http://www.w3.org/2001/XMLSchema" xmlns:p="http://schemas.microsoft.com/office/2006/metadata/properties" xmlns:ns2="8a4fe4ee-803f-4fa3-bb21-7926d2b77ecf" xmlns:ns3="9de45186-c0a5-4c31-9515-ec80aa8a442b" targetNamespace="http://schemas.microsoft.com/office/2006/metadata/properties" ma:root="true" ma:fieldsID="2c8af121dd8ce49ba30fd40050f3c525" ns2:_="" ns3:_="">
    <xsd:import namespace="8a4fe4ee-803f-4fa3-bb21-7926d2b77ecf"/>
    <xsd:import namespace="9de45186-c0a5-4c31-9515-ec80aa8a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fe4ee-803f-4fa3-bb21-7926d2b77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6de00e08-b689-4c6f-90b3-01318d73e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45186-c0a5-4c31-9515-ec80aa8a44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e2dbe05-3ed4-4909-b2e6-0585fce069cd}" ma:internalName="TaxCatchAll" ma:showField="CatchAllData" ma:web="9de45186-c0a5-4c31-9515-ec80aa8a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45186-c0a5-4c31-9515-ec80aa8a442b" xsi:nil="true"/>
    <lcf76f155ced4ddcb4097134ff3c332f xmlns="8a4fe4ee-803f-4fa3-bb21-7926d2b77e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89A2B8-27B2-4D05-95CF-C2C3991DF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fe4ee-803f-4fa3-bb21-7926d2b77ecf"/>
    <ds:schemaRef ds:uri="9de45186-c0a5-4c31-9515-ec80aa8a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3A535C-597E-4DA7-BBCA-AB5B7FD79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0207D-21A2-484C-A2DC-48E8AEECA48C}">
  <ds:schemaRefs>
    <ds:schemaRef ds:uri="9de45186-c0a5-4c31-9515-ec80aa8a442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8a4fe4ee-803f-4fa3-bb21-7926d2b77ecf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1589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Pró-Reitoria de Pós-Graduação, Pesquisa e Extensão do Centro Universitário Vila Velha faz saber a todos os interessados que</vt:lpstr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Pró-Reitoria de Pós-Graduação, Pesquisa e Extensão do Centro Universitário Vila Velha faz saber a todos os interessados que</dc:title>
  <dc:creator>bresciani</dc:creator>
  <cp:lastModifiedBy>Augusto Cesar Salomão Mozine</cp:lastModifiedBy>
  <cp:revision>4</cp:revision>
  <dcterms:created xsi:type="dcterms:W3CDTF">2026-02-05T17:11:00Z</dcterms:created>
  <dcterms:modified xsi:type="dcterms:W3CDTF">2026-02-05T17:22:00Z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2023-02-16T00:00:00Z</vt:filetime>
  </property>
  <property fmtid="{D5CDD505-2E9C-101B-9397-08002B2CF9AE}" pid="5" name="ContentTypeId">
    <vt:lpwstr>0x010100C724097705149345A86F6E4BD45A76B3</vt:lpwstr>
  </property>
  <property fmtid="{D5CDD505-2E9C-101B-9397-08002B2CF9AE}" pid="6" name="MediaServiceImageTags">
    <vt:lpwstr/>
  </property>
</Properties>
</file>