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EB017" w14:textId="77777777" w:rsidR="0032730D" w:rsidRDefault="0032730D" w:rsidP="0032730D">
      <w:pPr>
        <w:ind w:left="1811" w:right="1655"/>
        <w:jc w:val="center"/>
        <w:rPr>
          <w:rFonts w:ascii="Arial Unicode MS" w:eastAsia="Arial Unicode MS" w:hAnsi="Arial Unicode MS" w:cs="Arial Unicode MS"/>
          <w:b/>
        </w:rPr>
      </w:pPr>
      <w:r w:rsidRPr="00E75E83">
        <w:rPr>
          <w:rFonts w:ascii="Arial Unicode MS" w:eastAsia="Arial Unicode MS" w:hAnsi="Arial Unicode MS" w:cs="Arial Unicode MS"/>
          <w:b/>
        </w:rPr>
        <w:t xml:space="preserve">ANEXO </w:t>
      </w:r>
      <w:r>
        <w:rPr>
          <w:rFonts w:ascii="Arial Unicode MS" w:eastAsia="Arial Unicode MS" w:hAnsi="Arial Unicode MS" w:cs="Arial Unicode MS"/>
          <w:b/>
        </w:rPr>
        <w:t>III</w:t>
      </w:r>
    </w:p>
    <w:p w14:paraId="1C82A070" w14:textId="77777777" w:rsidR="0032730D" w:rsidRPr="00E75E83" w:rsidRDefault="0032730D" w:rsidP="0032730D">
      <w:pPr>
        <w:ind w:left="1811" w:right="1655"/>
        <w:jc w:val="center"/>
        <w:rPr>
          <w:rFonts w:ascii="Arial Unicode MS" w:eastAsia="Arial Unicode MS" w:hAnsi="Arial Unicode MS" w:cs="Arial Unicode MS"/>
          <w:b/>
        </w:rPr>
      </w:pPr>
      <w:bookmarkStart w:id="0" w:name="_GoBack"/>
      <w:bookmarkEnd w:id="0"/>
    </w:p>
    <w:p w14:paraId="5A51AB13" w14:textId="77777777" w:rsidR="0032730D" w:rsidRPr="00D87A1C" w:rsidRDefault="0032730D" w:rsidP="0032730D">
      <w:pPr>
        <w:ind w:left="1811" w:right="1655"/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 w:rsidRPr="00D87A1C">
        <w:rPr>
          <w:rFonts w:ascii="Arial Unicode MS" w:eastAsia="Arial Unicode MS" w:hAnsi="Arial Unicode MS" w:cs="Arial Unicode MS"/>
          <w:sz w:val="20"/>
          <w:szCs w:val="20"/>
        </w:rPr>
        <w:t>FORMULÁRIO DE AUTO PONTUAÇÃO</w:t>
      </w:r>
    </w:p>
    <w:p w14:paraId="0A1CCF33" w14:textId="77777777" w:rsidR="0032730D" w:rsidRPr="00D87A1C" w:rsidRDefault="0032730D" w:rsidP="0032730D">
      <w:pPr>
        <w:ind w:left="1811" w:right="1655"/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 w:rsidRPr="00D87A1C">
        <w:rPr>
          <w:rFonts w:ascii="Arial Unicode MS" w:eastAsia="Arial Unicode MS" w:hAnsi="Arial Unicode MS" w:cs="Arial Unicode MS"/>
          <w:sz w:val="20"/>
          <w:szCs w:val="20"/>
        </w:rPr>
        <w:t xml:space="preserve">BOLSAS </w:t>
      </w:r>
      <w:r>
        <w:rPr>
          <w:rFonts w:ascii="Arial Unicode MS" w:eastAsia="Arial Unicode MS" w:hAnsi="Arial Unicode MS" w:cs="Arial Unicode MS"/>
          <w:sz w:val="20"/>
          <w:szCs w:val="20"/>
        </w:rPr>
        <w:t>PROCAP - MESTRADO</w:t>
      </w:r>
    </w:p>
    <w:p w14:paraId="0E457C19" w14:textId="77777777" w:rsidR="0032730D" w:rsidRPr="00D87A1C" w:rsidRDefault="0032730D" w:rsidP="0032730D">
      <w:pPr>
        <w:spacing w:before="100" w:after="37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D87A1C">
        <w:rPr>
          <w:rFonts w:ascii="Arial Unicode MS" w:eastAsia="Arial Unicode MS" w:hAnsi="Arial Unicode MS" w:cs="Arial Unicode MS"/>
          <w:b/>
          <w:sz w:val="20"/>
          <w:szCs w:val="20"/>
        </w:rPr>
        <w:t>INFORMAÇÕES GERAIS: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8"/>
        <w:gridCol w:w="7813"/>
      </w:tblGrid>
      <w:tr w:rsidR="0032730D" w:rsidRPr="00D87A1C" w14:paraId="7FA26244" w14:textId="77777777" w:rsidTr="00426EF4">
        <w:tc>
          <w:tcPr>
            <w:tcW w:w="1968" w:type="dxa"/>
          </w:tcPr>
          <w:p w14:paraId="1AB670C6" w14:textId="77777777" w:rsidR="0032730D" w:rsidRPr="00D87A1C" w:rsidRDefault="0032730D" w:rsidP="00426EF4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Nome: </w:t>
            </w:r>
          </w:p>
        </w:tc>
        <w:tc>
          <w:tcPr>
            <w:tcW w:w="7813" w:type="dxa"/>
          </w:tcPr>
          <w:p w14:paraId="64111D6A" w14:textId="77777777" w:rsidR="0032730D" w:rsidRPr="00D87A1C" w:rsidRDefault="0032730D" w:rsidP="00426EF4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D87A1C" w14:paraId="67F20C9B" w14:textId="77777777" w:rsidTr="00426EF4">
        <w:tc>
          <w:tcPr>
            <w:tcW w:w="1968" w:type="dxa"/>
          </w:tcPr>
          <w:p w14:paraId="13A0C716" w14:textId="77777777" w:rsidR="0032730D" w:rsidRPr="00D87A1C" w:rsidRDefault="0032730D" w:rsidP="00426EF4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RG:</w:t>
            </w:r>
          </w:p>
        </w:tc>
        <w:tc>
          <w:tcPr>
            <w:tcW w:w="7813" w:type="dxa"/>
          </w:tcPr>
          <w:p w14:paraId="1A025E8D" w14:textId="77777777" w:rsidR="0032730D" w:rsidRPr="00D87A1C" w:rsidRDefault="0032730D" w:rsidP="00426EF4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D87A1C" w14:paraId="038AD990" w14:textId="77777777" w:rsidTr="00426EF4">
        <w:tc>
          <w:tcPr>
            <w:tcW w:w="1968" w:type="dxa"/>
          </w:tcPr>
          <w:p w14:paraId="4BDA77CA" w14:textId="77777777" w:rsidR="0032730D" w:rsidRPr="00D87A1C" w:rsidRDefault="0032730D" w:rsidP="00426EF4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CPF:</w:t>
            </w:r>
          </w:p>
        </w:tc>
        <w:tc>
          <w:tcPr>
            <w:tcW w:w="7813" w:type="dxa"/>
          </w:tcPr>
          <w:p w14:paraId="1732664A" w14:textId="77777777" w:rsidR="0032730D" w:rsidRPr="00CF3011" w:rsidRDefault="0032730D" w:rsidP="00426EF4">
            <w:pPr>
              <w:rPr>
                <w:rStyle w:val="apple-converted-space"/>
                <w:rFonts w:ascii="Arial" w:hAnsi="Arial" w:cs="Arial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D87A1C" w14:paraId="398458A5" w14:textId="77777777" w:rsidTr="00426EF4">
        <w:tc>
          <w:tcPr>
            <w:tcW w:w="1968" w:type="dxa"/>
          </w:tcPr>
          <w:p w14:paraId="00C91107" w14:textId="77777777" w:rsidR="0032730D" w:rsidRPr="00D87A1C" w:rsidRDefault="0032730D" w:rsidP="00426EF4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Orientador:</w:t>
            </w:r>
          </w:p>
        </w:tc>
        <w:tc>
          <w:tcPr>
            <w:tcW w:w="7813" w:type="dxa"/>
          </w:tcPr>
          <w:p w14:paraId="3C9EF75C" w14:textId="77777777" w:rsidR="0032730D" w:rsidRPr="00D87A1C" w:rsidRDefault="0032730D" w:rsidP="00426EF4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D87A1C" w14:paraId="255A34FA" w14:textId="77777777" w:rsidTr="00426EF4">
        <w:tc>
          <w:tcPr>
            <w:tcW w:w="1968" w:type="dxa"/>
          </w:tcPr>
          <w:p w14:paraId="2549772D" w14:textId="77777777" w:rsidR="0032730D" w:rsidRPr="00D87A1C" w:rsidRDefault="0032730D" w:rsidP="00426EF4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Endereço completo:</w:t>
            </w:r>
          </w:p>
        </w:tc>
        <w:tc>
          <w:tcPr>
            <w:tcW w:w="7813" w:type="dxa"/>
          </w:tcPr>
          <w:p w14:paraId="0E6DCCE5" w14:textId="77777777" w:rsidR="0032730D" w:rsidRPr="00D87A1C" w:rsidRDefault="0032730D" w:rsidP="00426EF4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D87A1C" w14:paraId="692F5DE3" w14:textId="77777777" w:rsidTr="00426EF4">
        <w:tc>
          <w:tcPr>
            <w:tcW w:w="1968" w:type="dxa"/>
          </w:tcPr>
          <w:p w14:paraId="10AF0EC0" w14:textId="77777777" w:rsidR="0032730D" w:rsidRPr="00D87A1C" w:rsidRDefault="0032730D" w:rsidP="00426EF4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CEP:</w:t>
            </w:r>
          </w:p>
        </w:tc>
        <w:tc>
          <w:tcPr>
            <w:tcW w:w="7813" w:type="dxa"/>
          </w:tcPr>
          <w:p w14:paraId="26D58A82" w14:textId="77777777" w:rsidR="0032730D" w:rsidRPr="00D87A1C" w:rsidRDefault="0032730D" w:rsidP="00426EF4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D87A1C" w14:paraId="13F992CE" w14:textId="77777777" w:rsidTr="00426EF4">
        <w:tc>
          <w:tcPr>
            <w:tcW w:w="1968" w:type="dxa"/>
          </w:tcPr>
          <w:p w14:paraId="5931C44D" w14:textId="77777777" w:rsidR="0032730D" w:rsidRPr="00D87A1C" w:rsidRDefault="0032730D" w:rsidP="00426EF4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Telefone / Celular:</w:t>
            </w:r>
          </w:p>
        </w:tc>
        <w:tc>
          <w:tcPr>
            <w:tcW w:w="7813" w:type="dxa"/>
          </w:tcPr>
          <w:p w14:paraId="65449AF5" w14:textId="77777777" w:rsidR="0032730D" w:rsidRPr="00D87A1C" w:rsidRDefault="0032730D" w:rsidP="00426EF4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D87A1C" w14:paraId="5ECC4502" w14:textId="77777777" w:rsidTr="00426EF4">
        <w:tc>
          <w:tcPr>
            <w:tcW w:w="1968" w:type="dxa"/>
          </w:tcPr>
          <w:p w14:paraId="6881AE98" w14:textId="77777777" w:rsidR="0032730D" w:rsidRPr="00D87A1C" w:rsidRDefault="0032730D" w:rsidP="00426EF4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E-mail:</w:t>
            </w:r>
          </w:p>
        </w:tc>
        <w:tc>
          <w:tcPr>
            <w:tcW w:w="7813" w:type="dxa"/>
          </w:tcPr>
          <w:p w14:paraId="5213DB2E" w14:textId="77777777" w:rsidR="0032730D" w:rsidRPr="00D87A1C" w:rsidRDefault="0032730D" w:rsidP="00426EF4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</w:tbl>
    <w:p w14:paraId="5D803AA3" w14:textId="77777777" w:rsidR="0032730D" w:rsidRPr="00D87A1C" w:rsidRDefault="0032730D" w:rsidP="0032730D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1B56620C" w14:textId="77777777" w:rsidR="0032730D" w:rsidRPr="00D87A1C" w:rsidRDefault="0032730D" w:rsidP="0032730D">
      <w:pPr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D87A1C">
        <w:rPr>
          <w:rFonts w:ascii="Arial Unicode MS" w:eastAsia="Arial Unicode MS" w:hAnsi="Arial Unicode MS" w:cs="Arial Unicode MS"/>
          <w:b/>
          <w:sz w:val="20"/>
          <w:szCs w:val="20"/>
        </w:rPr>
        <w:t>BLOCO 1 – PERFIL ACADÊMICO DO DISCENTE - PONTUAÇÃO MÁXIMA DO BLOCO: 100 PONTOS</w:t>
      </w:r>
    </w:p>
    <w:p w14:paraId="5BFC303D" w14:textId="77777777" w:rsidR="0032730D" w:rsidRPr="00D87A1C" w:rsidRDefault="0032730D" w:rsidP="0032730D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74D371BE" w14:textId="77777777" w:rsidR="0032730D" w:rsidRDefault="0032730D" w:rsidP="0032730D">
      <w:pPr>
        <w:tabs>
          <w:tab w:val="left" w:pos="552"/>
        </w:tabs>
        <w:spacing w:after="46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1.1 Dedicação em atividades acadêmicas e administrativas do PPGSEG diversas do Plano de Créditos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1418"/>
        <w:gridCol w:w="1417"/>
        <w:gridCol w:w="2835"/>
      </w:tblGrid>
      <w:tr w:rsidR="0032730D" w:rsidRPr="00D87A1C" w14:paraId="20204638" w14:textId="77777777" w:rsidTr="00426EF4">
        <w:tc>
          <w:tcPr>
            <w:tcW w:w="4219" w:type="dxa"/>
            <w:shd w:val="clear" w:color="auto" w:fill="E7E6E6"/>
            <w:vAlign w:val="center"/>
          </w:tcPr>
          <w:p w14:paraId="6EBF8134" w14:textId="77777777" w:rsidR="0032730D" w:rsidRPr="00D24F3E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24F3E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Dedicação às atividades do PPSEG</w:t>
            </w:r>
          </w:p>
        </w:tc>
        <w:tc>
          <w:tcPr>
            <w:tcW w:w="1418" w:type="dxa"/>
            <w:shd w:val="clear" w:color="auto" w:fill="E7E6E6"/>
            <w:vAlign w:val="center"/>
          </w:tcPr>
          <w:p w14:paraId="43CC9968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Pontuação</w:t>
            </w:r>
          </w:p>
        </w:tc>
        <w:tc>
          <w:tcPr>
            <w:tcW w:w="1417" w:type="dxa"/>
            <w:shd w:val="clear" w:color="auto" w:fill="E7E6E6"/>
            <w:vAlign w:val="center"/>
          </w:tcPr>
          <w:p w14:paraId="1B260BD1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Auto pontuação</w:t>
            </w:r>
          </w:p>
        </w:tc>
        <w:tc>
          <w:tcPr>
            <w:tcW w:w="2835" w:type="dxa"/>
            <w:shd w:val="clear" w:color="auto" w:fill="E7E6E6"/>
            <w:vAlign w:val="center"/>
          </w:tcPr>
          <w:p w14:paraId="1DA00D05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Preenchimento pela Comissão de Bolsa</w:t>
            </w:r>
          </w:p>
        </w:tc>
      </w:tr>
      <w:tr w:rsidR="0032730D" w:rsidRPr="00D87A1C" w14:paraId="3BDC7811" w14:textId="77777777" w:rsidTr="00426EF4">
        <w:tc>
          <w:tcPr>
            <w:tcW w:w="4219" w:type="dxa"/>
            <w:vAlign w:val="center"/>
          </w:tcPr>
          <w:p w14:paraId="11329E2D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Integral com até 20h/semanais de atividades</w:t>
            </w:r>
          </w:p>
        </w:tc>
        <w:tc>
          <w:tcPr>
            <w:tcW w:w="1418" w:type="dxa"/>
            <w:vAlign w:val="center"/>
          </w:tcPr>
          <w:p w14:paraId="5DEAD0EE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14:paraId="145E173A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78ADBA99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D87A1C" w14:paraId="78CEF2B8" w14:textId="77777777" w:rsidTr="00426EF4">
        <w:tc>
          <w:tcPr>
            <w:tcW w:w="4219" w:type="dxa"/>
            <w:vAlign w:val="center"/>
          </w:tcPr>
          <w:p w14:paraId="13F70104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Integral com até 12h/semanais de atividades</w:t>
            </w:r>
          </w:p>
        </w:tc>
        <w:tc>
          <w:tcPr>
            <w:tcW w:w="1418" w:type="dxa"/>
            <w:vAlign w:val="center"/>
          </w:tcPr>
          <w:p w14:paraId="05EEABF5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7" w:type="dxa"/>
            <w:vAlign w:val="center"/>
          </w:tcPr>
          <w:p w14:paraId="30477DA4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41ABD9CA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D87A1C" w14:paraId="06A7500E" w14:textId="77777777" w:rsidTr="00426EF4">
        <w:tc>
          <w:tcPr>
            <w:tcW w:w="4219" w:type="dxa"/>
            <w:vAlign w:val="center"/>
          </w:tcPr>
          <w:p w14:paraId="364282F7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Parcial com até 20h/semanais de atividades</w:t>
            </w:r>
          </w:p>
        </w:tc>
        <w:tc>
          <w:tcPr>
            <w:tcW w:w="1418" w:type="dxa"/>
            <w:vAlign w:val="center"/>
          </w:tcPr>
          <w:p w14:paraId="30A71CF7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14:paraId="160F0467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5928A0A2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D87A1C" w14:paraId="3CE668B0" w14:textId="77777777" w:rsidTr="00426EF4">
        <w:tc>
          <w:tcPr>
            <w:tcW w:w="4219" w:type="dxa"/>
            <w:vAlign w:val="center"/>
          </w:tcPr>
          <w:p w14:paraId="5BB6DD76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Parcial com até 12h/semanais de atividades</w:t>
            </w:r>
          </w:p>
        </w:tc>
        <w:tc>
          <w:tcPr>
            <w:tcW w:w="1418" w:type="dxa"/>
            <w:vAlign w:val="center"/>
          </w:tcPr>
          <w:p w14:paraId="115AD070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14:paraId="63FB009F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2F53CCD9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D87A1C" w14:paraId="1C218696" w14:textId="77777777" w:rsidTr="00426EF4">
        <w:tc>
          <w:tcPr>
            <w:tcW w:w="4219" w:type="dxa"/>
            <w:vAlign w:val="center"/>
          </w:tcPr>
          <w:p w14:paraId="6E4B0931" w14:textId="77777777" w:rsidR="0032730D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Sem dedicação</w:t>
            </w:r>
          </w:p>
        </w:tc>
        <w:tc>
          <w:tcPr>
            <w:tcW w:w="1418" w:type="dxa"/>
            <w:vAlign w:val="center"/>
          </w:tcPr>
          <w:p w14:paraId="4FAC9429" w14:textId="77777777" w:rsidR="0032730D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14:paraId="2ABCD05F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2892A06F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D87A1C" w14:paraId="72A931D5" w14:textId="77777777" w:rsidTr="00426EF4">
        <w:tc>
          <w:tcPr>
            <w:tcW w:w="4219" w:type="dxa"/>
            <w:shd w:val="clear" w:color="auto" w:fill="D9D9D9"/>
            <w:vAlign w:val="center"/>
          </w:tcPr>
          <w:p w14:paraId="4D34EE2D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PONTUAÇÃO MÁXIMA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2A20B58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D99DE07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32E768B8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</w:tbl>
    <w:p w14:paraId="5FE9B429" w14:textId="77777777" w:rsidR="0032730D" w:rsidRDefault="0032730D" w:rsidP="0032730D">
      <w:pPr>
        <w:tabs>
          <w:tab w:val="left" w:pos="552"/>
        </w:tabs>
        <w:spacing w:after="46"/>
        <w:rPr>
          <w:rFonts w:ascii="Arial Unicode MS" w:eastAsia="Arial Unicode MS" w:hAnsi="Arial Unicode MS" w:cs="Arial Unicode MS"/>
          <w:sz w:val="20"/>
          <w:szCs w:val="20"/>
        </w:rPr>
      </w:pPr>
    </w:p>
    <w:p w14:paraId="23B1656F" w14:textId="77777777" w:rsidR="0032730D" w:rsidRPr="00D87A1C" w:rsidRDefault="0032730D" w:rsidP="0032730D">
      <w:pPr>
        <w:tabs>
          <w:tab w:val="left" w:pos="552"/>
        </w:tabs>
        <w:spacing w:after="46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1.2 </w:t>
      </w:r>
      <w:r w:rsidRPr="00D87A1C">
        <w:rPr>
          <w:rFonts w:ascii="Arial Unicode MS" w:eastAsia="Arial Unicode MS" w:hAnsi="Arial Unicode MS" w:cs="Arial Unicode MS"/>
          <w:sz w:val="20"/>
          <w:szCs w:val="20"/>
        </w:rPr>
        <w:t>Coeficiente de rendimento* n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a graduação </w:t>
      </w:r>
      <w:r w:rsidRPr="00D87A1C">
        <w:rPr>
          <w:rFonts w:ascii="Arial Unicode MS" w:eastAsia="Arial Unicode MS" w:hAnsi="Arial Unicode MS" w:cs="Arial Unicode MS"/>
          <w:sz w:val="20"/>
          <w:szCs w:val="20"/>
        </w:rPr>
        <w:t xml:space="preserve">(será considerado o curso de </w:t>
      </w:r>
      <w:r>
        <w:rPr>
          <w:rFonts w:ascii="Arial Unicode MS" w:eastAsia="Arial Unicode MS" w:hAnsi="Arial Unicode MS" w:cs="Arial Unicode MS"/>
          <w:sz w:val="20"/>
          <w:szCs w:val="20"/>
        </w:rPr>
        <w:t>graduação</w:t>
      </w:r>
      <w:r w:rsidRPr="00D87A1C">
        <w:rPr>
          <w:rFonts w:ascii="Arial Unicode MS" w:eastAsia="Arial Unicode MS" w:hAnsi="Arial Unicode MS" w:cs="Arial Unicode MS"/>
          <w:sz w:val="20"/>
          <w:szCs w:val="20"/>
        </w:rPr>
        <w:t xml:space="preserve"> mais recente)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1418"/>
        <w:gridCol w:w="1417"/>
        <w:gridCol w:w="2835"/>
      </w:tblGrid>
      <w:tr w:rsidR="0032730D" w:rsidRPr="00D87A1C" w14:paraId="333FD5AF" w14:textId="77777777" w:rsidTr="00426EF4">
        <w:tc>
          <w:tcPr>
            <w:tcW w:w="4219" w:type="dxa"/>
            <w:shd w:val="clear" w:color="auto" w:fill="E7E6E6"/>
            <w:vAlign w:val="center"/>
          </w:tcPr>
          <w:p w14:paraId="678D1350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Coeficiente de Rendimento*</w:t>
            </w:r>
          </w:p>
        </w:tc>
        <w:tc>
          <w:tcPr>
            <w:tcW w:w="1418" w:type="dxa"/>
            <w:shd w:val="clear" w:color="auto" w:fill="E7E6E6"/>
            <w:vAlign w:val="center"/>
          </w:tcPr>
          <w:p w14:paraId="2A2AC28C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Pontuação</w:t>
            </w:r>
          </w:p>
        </w:tc>
        <w:tc>
          <w:tcPr>
            <w:tcW w:w="1417" w:type="dxa"/>
            <w:shd w:val="clear" w:color="auto" w:fill="E7E6E6"/>
            <w:vAlign w:val="center"/>
          </w:tcPr>
          <w:p w14:paraId="45765092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Auto pontuação</w:t>
            </w:r>
          </w:p>
        </w:tc>
        <w:tc>
          <w:tcPr>
            <w:tcW w:w="2835" w:type="dxa"/>
            <w:shd w:val="clear" w:color="auto" w:fill="E7E6E6"/>
            <w:vAlign w:val="center"/>
          </w:tcPr>
          <w:p w14:paraId="66FDD777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Preenchimento pela Comissão de Bolsa</w:t>
            </w:r>
          </w:p>
        </w:tc>
      </w:tr>
      <w:tr w:rsidR="0032730D" w:rsidRPr="00D87A1C" w14:paraId="67F5C22A" w14:textId="77777777" w:rsidTr="00426EF4">
        <w:tc>
          <w:tcPr>
            <w:tcW w:w="4219" w:type="dxa"/>
            <w:vAlign w:val="center"/>
          </w:tcPr>
          <w:p w14:paraId="32F5722B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Acima de 9,0 pontos</w:t>
            </w:r>
          </w:p>
        </w:tc>
        <w:tc>
          <w:tcPr>
            <w:tcW w:w="1418" w:type="dxa"/>
            <w:vAlign w:val="center"/>
          </w:tcPr>
          <w:p w14:paraId="0D299C10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14:paraId="1054CD62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2057EB97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D87A1C" w14:paraId="0363262D" w14:textId="77777777" w:rsidTr="00426EF4">
        <w:tc>
          <w:tcPr>
            <w:tcW w:w="4219" w:type="dxa"/>
            <w:vAlign w:val="center"/>
          </w:tcPr>
          <w:p w14:paraId="5A26BBF1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Entre 8,0 e 8,9 pontos</w:t>
            </w:r>
          </w:p>
        </w:tc>
        <w:tc>
          <w:tcPr>
            <w:tcW w:w="1418" w:type="dxa"/>
            <w:vAlign w:val="center"/>
          </w:tcPr>
          <w:p w14:paraId="1B0501F7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7" w:type="dxa"/>
            <w:vAlign w:val="center"/>
          </w:tcPr>
          <w:p w14:paraId="2A292C69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8997D28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D87A1C" w14:paraId="48D25EEA" w14:textId="77777777" w:rsidTr="00426EF4">
        <w:tc>
          <w:tcPr>
            <w:tcW w:w="4219" w:type="dxa"/>
            <w:vAlign w:val="center"/>
          </w:tcPr>
          <w:p w14:paraId="0DBC3A22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Entre 7,0 e 7,9</w:t>
            </w:r>
          </w:p>
        </w:tc>
        <w:tc>
          <w:tcPr>
            <w:tcW w:w="1418" w:type="dxa"/>
            <w:vAlign w:val="center"/>
          </w:tcPr>
          <w:p w14:paraId="090EDD28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14:paraId="1A4700DB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0F88350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D87A1C" w14:paraId="1AFF12A6" w14:textId="77777777" w:rsidTr="00426EF4">
        <w:tc>
          <w:tcPr>
            <w:tcW w:w="4219" w:type="dxa"/>
            <w:vAlign w:val="center"/>
          </w:tcPr>
          <w:p w14:paraId="49902274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Até 6,9 pontos</w:t>
            </w:r>
          </w:p>
        </w:tc>
        <w:tc>
          <w:tcPr>
            <w:tcW w:w="1418" w:type="dxa"/>
            <w:vAlign w:val="center"/>
          </w:tcPr>
          <w:p w14:paraId="3986A81D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14:paraId="7DEC308E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90FB77D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D87A1C" w14:paraId="03B55D57" w14:textId="77777777" w:rsidTr="00426EF4">
        <w:tc>
          <w:tcPr>
            <w:tcW w:w="4219" w:type="dxa"/>
            <w:shd w:val="clear" w:color="auto" w:fill="D9D9D9"/>
            <w:vAlign w:val="center"/>
          </w:tcPr>
          <w:p w14:paraId="467B34C9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PONTUAÇÃO MÁXIMA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FA4CB9F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0249356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46353EC1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</w:tbl>
    <w:p w14:paraId="5FCA834F" w14:textId="77777777" w:rsidR="0032730D" w:rsidRPr="00D87A1C" w:rsidRDefault="0032730D" w:rsidP="0032730D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D87A1C">
        <w:rPr>
          <w:rFonts w:ascii="Arial Unicode MS" w:eastAsia="Arial Unicode MS" w:hAnsi="Arial Unicode MS" w:cs="Arial Unicode MS"/>
          <w:sz w:val="20"/>
          <w:szCs w:val="20"/>
        </w:rPr>
        <w:t>* Soma de todas as notas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dividida</w:t>
      </w:r>
      <w:r w:rsidRPr="00D87A1C">
        <w:rPr>
          <w:rFonts w:ascii="Arial Unicode MS" w:eastAsia="Arial Unicode MS" w:hAnsi="Arial Unicode MS" w:cs="Arial Unicode MS"/>
          <w:sz w:val="20"/>
          <w:szCs w:val="20"/>
        </w:rPr>
        <w:t xml:space="preserve"> pelo número de disciplinas cursadas conforme histórico escolar</w:t>
      </w:r>
    </w:p>
    <w:p w14:paraId="771C4A15" w14:textId="77777777" w:rsidR="0032730D" w:rsidRPr="00D87A1C" w:rsidRDefault="0032730D" w:rsidP="0032730D">
      <w:pPr>
        <w:tabs>
          <w:tab w:val="left" w:pos="552"/>
        </w:tabs>
        <w:spacing w:after="46"/>
        <w:rPr>
          <w:rFonts w:ascii="Arial Unicode MS" w:eastAsia="Arial Unicode MS" w:hAnsi="Arial Unicode MS" w:cs="Arial Unicode MS"/>
          <w:sz w:val="20"/>
          <w:szCs w:val="20"/>
        </w:rPr>
      </w:pPr>
    </w:p>
    <w:p w14:paraId="13530669" w14:textId="77777777" w:rsidR="0032730D" w:rsidRPr="00D87A1C" w:rsidRDefault="0032730D" w:rsidP="0032730D">
      <w:pPr>
        <w:tabs>
          <w:tab w:val="left" w:pos="552"/>
        </w:tabs>
        <w:spacing w:after="46"/>
        <w:rPr>
          <w:rFonts w:ascii="Arial Unicode MS" w:eastAsia="Arial Unicode MS" w:hAnsi="Arial Unicode MS" w:cs="Arial Unicode MS"/>
          <w:sz w:val="20"/>
          <w:szCs w:val="20"/>
        </w:rPr>
      </w:pPr>
      <w:r w:rsidRPr="00D87A1C">
        <w:rPr>
          <w:rFonts w:ascii="Arial Unicode MS" w:eastAsia="Arial Unicode MS" w:hAnsi="Arial Unicode MS" w:cs="Arial Unicode MS"/>
          <w:sz w:val="20"/>
          <w:szCs w:val="20"/>
        </w:rPr>
        <w:t>1.</w:t>
      </w:r>
      <w:r>
        <w:rPr>
          <w:rFonts w:ascii="Arial Unicode MS" w:eastAsia="Arial Unicode MS" w:hAnsi="Arial Unicode MS" w:cs="Arial Unicode MS"/>
          <w:sz w:val="20"/>
          <w:szCs w:val="20"/>
        </w:rPr>
        <w:t>3</w:t>
      </w:r>
      <w:r w:rsidRPr="00D87A1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Formação de Pós-Graduação anterior</w:t>
      </w:r>
      <w:r w:rsidRPr="00D87A1C">
        <w:rPr>
          <w:rFonts w:ascii="Arial Unicode MS" w:eastAsia="Arial Unicode MS" w:hAnsi="Arial Unicode MS" w:cs="Arial Unicode MS"/>
          <w:sz w:val="20"/>
          <w:szCs w:val="20"/>
        </w:rPr>
        <w:t xml:space="preserve"> por Área do Conhecimento?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(marcar apenas a que mais pontuar)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1418"/>
        <w:gridCol w:w="1417"/>
        <w:gridCol w:w="2977"/>
      </w:tblGrid>
      <w:tr w:rsidR="0032730D" w:rsidRPr="00D87A1C" w14:paraId="1FB67DC2" w14:textId="77777777" w:rsidTr="00426EF4">
        <w:tc>
          <w:tcPr>
            <w:tcW w:w="4219" w:type="dxa"/>
            <w:shd w:val="clear" w:color="auto" w:fill="E7E6E6"/>
            <w:vAlign w:val="center"/>
          </w:tcPr>
          <w:p w14:paraId="7329AA81" w14:textId="77777777" w:rsidR="0032730D" w:rsidRPr="00D24F3E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24F3E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Formação de Pós-Graduação 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A</w:t>
            </w:r>
            <w:r w:rsidRPr="00D24F3E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nterior</w:t>
            </w:r>
          </w:p>
        </w:tc>
        <w:tc>
          <w:tcPr>
            <w:tcW w:w="1418" w:type="dxa"/>
            <w:shd w:val="clear" w:color="auto" w:fill="E7E6E6"/>
            <w:vAlign w:val="center"/>
          </w:tcPr>
          <w:p w14:paraId="207F1831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Pontuação</w:t>
            </w:r>
          </w:p>
        </w:tc>
        <w:tc>
          <w:tcPr>
            <w:tcW w:w="1417" w:type="dxa"/>
            <w:shd w:val="clear" w:color="auto" w:fill="E7E6E6"/>
            <w:vAlign w:val="center"/>
          </w:tcPr>
          <w:p w14:paraId="46CFD70F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Auto pontuação</w:t>
            </w:r>
          </w:p>
        </w:tc>
        <w:tc>
          <w:tcPr>
            <w:tcW w:w="2977" w:type="dxa"/>
            <w:shd w:val="clear" w:color="auto" w:fill="E7E6E6"/>
            <w:vAlign w:val="center"/>
          </w:tcPr>
          <w:p w14:paraId="2E7A2A53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Preenchimento pela Comissão de Bolsa</w:t>
            </w:r>
          </w:p>
        </w:tc>
      </w:tr>
      <w:tr w:rsidR="0032730D" w:rsidRPr="00D87A1C" w14:paraId="30E86EEE" w14:textId="77777777" w:rsidTr="00426EF4">
        <w:tc>
          <w:tcPr>
            <w:tcW w:w="4219" w:type="dxa"/>
            <w:shd w:val="clear" w:color="auto" w:fill="auto"/>
            <w:vAlign w:val="center"/>
          </w:tcPr>
          <w:p w14:paraId="37033985" w14:textId="77777777" w:rsidR="0032730D" w:rsidRPr="00535CFB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Especialização em </w:t>
            </w:r>
            <w:r w:rsidRPr="00535CFB">
              <w:rPr>
                <w:rFonts w:ascii="Arial Unicode MS" w:eastAsia="Arial Unicode MS" w:hAnsi="Arial Unicode MS" w:cs="Arial Unicode MS"/>
                <w:sz w:val="20"/>
                <w:szCs w:val="20"/>
              </w:rPr>
              <w:t>Segurança Pública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C26615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D2E109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0FF2F4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D87A1C" w14:paraId="3E18C0DA" w14:textId="77777777" w:rsidTr="00426EF4">
        <w:tc>
          <w:tcPr>
            <w:tcW w:w="4219" w:type="dxa"/>
            <w:vAlign w:val="center"/>
          </w:tcPr>
          <w:p w14:paraId="5FF476B4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Mestrado ou Doutorado em </w:t>
            </w: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Ciências Sociais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, Humanas ou Sociais Aplicadas</w:t>
            </w: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07AB3DA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14:paraId="3E529194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00A7BD60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D87A1C" w14:paraId="10906AD9" w14:textId="77777777" w:rsidTr="00426EF4">
        <w:tc>
          <w:tcPr>
            <w:tcW w:w="4219" w:type="dxa"/>
            <w:vAlign w:val="center"/>
          </w:tcPr>
          <w:p w14:paraId="56AB2EC8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Especialização em </w:t>
            </w: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Ciências Sociais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, Humanas ou Sociais Aplicadas</w:t>
            </w:r>
          </w:p>
        </w:tc>
        <w:tc>
          <w:tcPr>
            <w:tcW w:w="1418" w:type="dxa"/>
            <w:vAlign w:val="center"/>
          </w:tcPr>
          <w:p w14:paraId="002E8DD2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7" w:type="dxa"/>
            <w:vAlign w:val="center"/>
          </w:tcPr>
          <w:p w14:paraId="150358A1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3C6BD9D4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D87A1C" w14:paraId="21A55318" w14:textId="77777777" w:rsidTr="00426EF4">
        <w:tc>
          <w:tcPr>
            <w:tcW w:w="4219" w:type="dxa"/>
            <w:vAlign w:val="center"/>
          </w:tcPr>
          <w:p w14:paraId="0F5FC1CE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Especialização, Mestrado ou Doutorado em outras áreas do conhecimento</w:t>
            </w:r>
          </w:p>
        </w:tc>
        <w:tc>
          <w:tcPr>
            <w:tcW w:w="1418" w:type="dxa"/>
            <w:vAlign w:val="center"/>
          </w:tcPr>
          <w:p w14:paraId="679AAD70" w14:textId="77777777" w:rsidR="0032730D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14:paraId="33FC84F8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985EB6B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D87A1C" w14:paraId="629CEC29" w14:textId="77777777" w:rsidTr="00426EF4">
        <w:tc>
          <w:tcPr>
            <w:tcW w:w="4219" w:type="dxa"/>
            <w:shd w:val="clear" w:color="auto" w:fill="D9D9D9"/>
            <w:vAlign w:val="center"/>
          </w:tcPr>
          <w:p w14:paraId="5E7196DC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PONTUAÇÃO MÁXIMA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6B55947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62ECD17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3C7EAC18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</w:tbl>
    <w:p w14:paraId="391CB9C3" w14:textId="77777777" w:rsidR="0032730D" w:rsidRPr="00D87A1C" w:rsidRDefault="0032730D" w:rsidP="0032730D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D87A1C">
        <w:rPr>
          <w:rFonts w:ascii="Arial Unicode MS" w:eastAsia="Arial Unicode MS" w:hAnsi="Arial Unicode MS" w:cs="Arial Unicode MS"/>
          <w:sz w:val="20"/>
          <w:szCs w:val="20"/>
        </w:rPr>
        <w:t xml:space="preserve">* Conforme </w:t>
      </w:r>
      <w:hyperlink r:id="rId10" w:history="1">
        <w:r w:rsidRPr="00D87A1C">
          <w:rPr>
            <w:rStyle w:val="Hyperlink"/>
            <w:rFonts w:ascii="Arial Unicode MS" w:eastAsia="Arial Unicode MS" w:hAnsi="Arial Unicode MS" w:cs="Arial Unicode MS"/>
            <w:sz w:val="20"/>
            <w:szCs w:val="20"/>
          </w:rPr>
          <w:t>Tabela de Áreas do Conhecimento do CNPq</w:t>
        </w:r>
      </w:hyperlink>
    </w:p>
    <w:p w14:paraId="1E0F31A7" w14:textId="77777777" w:rsidR="0032730D" w:rsidRDefault="0032730D" w:rsidP="0032730D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47F095E8" w14:textId="77777777" w:rsidR="0032730D" w:rsidRPr="00D87A1C" w:rsidRDefault="0032730D" w:rsidP="0032730D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D87A1C">
        <w:rPr>
          <w:rFonts w:ascii="Arial Unicode MS" w:eastAsia="Arial Unicode MS" w:hAnsi="Arial Unicode MS" w:cs="Arial Unicode MS"/>
          <w:sz w:val="20"/>
          <w:szCs w:val="20"/>
        </w:rPr>
        <w:t>1.</w:t>
      </w:r>
      <w:r>
        <w:rPr>
          <w:rFonts w:ascii="Arial Unicode MS" w:eastAsia="Arial Unicode MS" w:hAnsi="Arial Unicode MS" w:cs="Arial Unicode MS"/>
          <w:sz w:val="20"/>
          <w:szCs w:val="20"/>
        </w:rPr>
        <w:t>4</w:t>
      </w:r>
      <w:r w:rsidRPr="00D87A1C">
        <w:rPr>
          <w:rFonts w:ascii="Arial Unicode MS" w:eastAsia="Arial Unicode MS" w:hAnsi="Arial Unicode MS" w:cs="Arial Unicode MS"/>
          <w:sz w:val="20"/>
          <w:szCs w:val="20"/>
        </w:rPr>
        <w:t xml:space="preserve"> Beneficiário de Programas de Bolsas e Estágios (pode pontuar em mais de uma opção)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133"/>
        <w:gridCol w:w="1386"/>
        <w:gridCol w:w="1384"/>
        <w:gridCol w:w="2986"/>
      </w:tblGrid>
      <w:tr w:rsidR="0032730D" w:rsidRPr="00D87A1C" w14:paraId="6DAC8E9B" w14:textId="77777777" w:rsidTr="00426EF4">
        <w:tc>
          <w:tcPr>
            <w:tcW w:w="2089" w:type="pct"/>
            <w:shd w:val="clear" w:color="auto" w:fill="E7E6E6"/>
            <w:vAlign w:val="center"/>
          </w:tcPr>
          <w:p w14:paraId="73B3AEA2" w14:textId="77777777" w:rsidR="0032730D" w:rsidRPr="00D87A1C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AC6304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Beneficiário de Programas de Bolsas e Estágio</w:t>
            </w:r>
          </w:p>
        </w:tc>
        <w:tc>
          <w:tcPr>
            <w:tcW w:w="701" w:type="pct"/>
            <w:shd w:val="clear" w:color="auto" w:fill="E7E6E6"/>
            <w:vAlign w:val="center"/>
          </w:tcPr>
          <w:p w14:paraId="4F3F7662" w14:textId="77777777" w:rsidR="0032730D" w:rsidRPr="00D87A1C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Pontuação</w:t>
            </w:r>
          </w:p>
        </w:tc>
        <w:tc>
          <w:tcPr>
            <w:tcW w:w="700" w:type="pct"/>
            <w:shd w:val="clear" w:color="auto" w:fill="E7E6E6"/>
            <w:vAlign w:val="center"/>
          </w:tcPr>
          <w:p w14:paraId="50AD7F6B" w14:textId="77777777" w:rsidR="0032730D" w:rsidRPr="00D87A1C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Auto pontuação</w:t>
            </w:r>
          </w:p>
        </w:tc>
        <w:tc>
          <w:tcPr>
            <w:tcW w:w="1511" w:type="pct"/>
            <w:shd w:val="clear" w:color="auto" w:fill="E7E6E6"/>
            <w:vAlign w:val="center"/>
          </w:tcPr>
          <w:p w14:paraId="2AFE0257" w14:textId="77777777" w:rsidR="0032730D" w:rsidRPr="00D87A1C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Preenchimento pela Comissão de Bolsa</w:t>
            </w:r>
          </w:p>
        </w:tc>
      </w:tr>
      <w:tr w:rsidR="0032730D" w:rsidRPr="00D87A1C" w14:paraId="202DB012" w14:textId="77777777" w:rsidTr="00426EF4">
        <w:tc>
          <w:tcPr>
            <w:tcW w:w="2089" w:type="pct"/>
            <w:shd w:val="clear" w:color="auto" w:fill="auto"/>
            <w:vAlign w:val="center"/>
          </w:tcPr>
          <w:p w14:paraId="0FE7C9B2" w14:textId="77777777" w:rsidR="0032730D" w:rsidRPr="00646BC6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Bolsa de 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Iniciação Científica ou Assistente de Pesquisa</w:t>
            </w: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apenas 1</w:t>
            </w: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formação anterior</w:t>
            </w: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316F08" w14:textId="77777777" w:rsidR="0032730D" w:rsidRPr="00646BC6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646BC6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57D56AD" w14:textId="77777777" w:rsidR="0032730D" w:rsidRPr="00646BC6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1511" w:type="pct"/>
            <w:shd w:val="clear" w:color="auto" w:fill="auto"/>
            <w:vAlign w:val="center"/>
          </w:tcPr>
          <w:p w14:paraId="147323B6" w14:textId="77777777" w:rsidR="0032730D" w:rsidRPr="00646BC6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D87A1C" w14:paraId="59DC3D61" w14:textId="77777777" w:rsidTr="00426EF4">
        <w:tc>
          <w:tcPr>
            <w:tcW w:w="2089" w:type="pct"/>
            <w:vAlign w:val="center"/>
          </w:tcPr>
          <w:p w14:paraId="13C869CD" w14:textId="77777777" w:rsidR="0032730D" w:rsidRPr="00D87A1C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Beneficiários de Prouni ou Nossa Bolsa</w:t>
            </w:r>
          </w:p>
        </w:tc>
        <w:tc>
          <w:tcPr>
            <w:tcW w:w="701" w:type="pct"/>
            <w:vAlign w:val="center"/>
          </w:tcPr>
          <w:p w14:paraId="0A8F86FD" w14:textId="77777777" w:rsidR="0032730D" w:rsidRPr="00D87A1C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0" w:type="pct"/>
            <w:vAlign w:val="center"/>
          </w:tcPr>
          <w:p w14:paraId="3F3A3D26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1511" w:type="pct"/>
            <w:vAlign w:val="center"/>
          </w:tcPr>
          <w:p w14:paraId="3848BF36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D87A1C" w14:paraId="4C1FFC07" w14:textId="77777777" w:rsidTr="00426EF4">
        <w:tc>
          <w:tcPr>
            <w:tcW w:w="2089" w:type="pct"/>
            <w:vAlign w:val="center"/>
          </w:tcPr>
          <w:p w14:paraId="712B8601" w14:textId="77777777" w:rsidR="0032730D" w:rsidRPr="00D87A1C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Outras </w:t>
            </w: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Bolsa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</w:t>
            </w: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490D58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de Formação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(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apenas 1</w:t>
            </w: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p</w:t>
            </w: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rojeto)</w:t>
            </w:r>
          </w:p>
        </w:tc>
        <w:tc>
          <w:tcPr>
            <w:tcW w:w="701" w:type="pct"/>
            <w:vAlign w:val="center"/>
          </w:tcPr>
          <w:p w14:paraId="2DC0D76A" w14:textId="77777777" w:rsidR="0032730D" w:rsidRPr="00D87A1C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pct"/>
            <w:vAlign w:val="center"/>
          </w:tcPr>
          <w:p w14:paraId="5A14CB82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1511" w:type="pct"/>
            <w:vAlign w:val="center"/>
          </w:tcPr>
          <w:p w14:paraId="6AD0176F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D87A1C" w14:paraId="5000E486" w14:textId="77777777" w:rsidTr="00426EF4">
        <w:tc>
          <w:tcPr>
            <w:tcW w:w="2089" w:type="pct"/>
            <w:vAlign w:val="center"/>
          </w:tcPr>
          <w:p w14:paraId="02147861" w14:textId="77777777" w:rsidR="0032730D" w:rsidRPr="00D87A1C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Beneficiários de Fies</w:t>
            </w:r>
          </w:p>
        </w:tc>
        <w:tc>
          <w:tcPr>
            <w:tcW w:w="701" w:type="pct"/>
            <w:vAlign w:val="center"/>
          </w:tcPr>
          <w:p w14:paraId="665AE0ED" w14:textId="77777777" w:rsidR="0032730D" w:rsidRPr="00D87A1C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0" w:type="pct"/>
            <w:vAlign w:val="center"/>
          </w:tcPr>
          <w:p w14:paraId="4773CD13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1511" w:type="pct"/>
            <w:vAlign w:val="center"/>
          </w:tcPr>
          <w:p w14:paraId="408F2EBD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D87A1C" w14:paraId="2A4F93DA" w14:textId="77777777" w:rsidTr="00426EF4">
        <w:tc>
          <w:tcPr>
            <w:tcW w:w="2089" w:type="pct"/>
            <w:vAlign w:val="center"/>
          </w:tcPr>
          <w:p w14:paraId="4D4BB6AE" w14:textId="77777777" w:rsidR="0032730D" w:rsidRPr="00D87A1C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Bolsa de Extensão (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apenas 1</w:t>
            </w: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p</w:t>
            </w: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rojeto)</w:t>
            </w:r>
          </w:p>
        </w:tc>
        <w:tc>
          <w:tcPr>
            <w:tcW w:w="701" w:type="pct"/>
            <w:vAlign w:val="center"/>
          </w:tcPr>
          <w:p w14:paraId="6CAC0E6B" w14:textId="77777777" w:rsidR="0032730D" w:rsidRPr="00D87A1C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0" w:type="pct"/>
            <w:vAlign w:val="center"/>
          </w:tcPr>
          <w:p w14:paraId="1FB21D94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1511" w:type="pct"/>
            <w:vAlign w:val="center"/>
          </w:tcPr>
          <w:p w14:paraId="0F25703D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D87A1C" w14:paraId="1D7ED4A9" w14:textId="77777777" w:rsidTr="00426EF4">
        <w:tc>
          <w:tcPr>
            <w:tcW w:w="2089" w:type="pct"/>
            <w:vAlign w:val="center"/>
          </w:tcPr>
          <w:p w14:paraId="49E7D4CE" w14:textId="77777777" w:rsidR="0032730D" w:rsidRPr="00D87A1C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Beneficiários de 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outras </w:t>
            </w: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Bolsas</w:t>
            </w:r>
          </w:p>
        </w:tc>
        <w:tc>
          <w:tcPr>
            <w:tcW w:w="701" w:type="pct"/>
            <w:vAlign w:val="center"/>
          </w:tcPr>
          <w:p w14:paraId="5DDBCF08" w14:textId="77777777" w:rsidR="0032730D" w:rsidRPr="00D87A1C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0" w:type="pct"/>
            <w:vAlign w:val="center"/>
          </w:tcPr>
          <w:p w14:paraId="54A24AD5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1511" w:type="pct"/>
            <w:vAlign w:val="center"/>
          </w:tcPr>
          <w:p w14:paraId="711DC0EA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D87A1C" w14:paraId="3F1C2936" w14:textId="77777777" w:rsidTr="00426EF4">
        <w:tc>
          <w:tcPr>
            <w:tcW w:w="2089" w:type="pct"/>
            <w:vAlign w:val="center"/>
          </w:tcPr>
          <w:p w14:paraId="25B1106B" w14:textId="77777777" w:rsidR="0032730D" w:rsidRPr="00D87A1C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Bolsa de Monitoria (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apenas 1</w:t>
            </w: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p</w:t>
            </w: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rojeto)</w:t>
            </w:r>
          </w:p>
        </w:tc>
        <w:tc>
          <w:tcPr>
            <w:tcW w:w="701" w:type="pct"/>
            <w:vAlign w:val="center"/>
          </w:tcPr>
          <w:p w14:paraId="14CF951E" w14:textId="77777777" w:rsidR="0032730D" w:rsidRPr="00D87A1C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0" w:type="pct"/>
            <w:vAlign w:val="center"/>
          </w:tcPr>
          <w:p w14:paraId="7A9854DF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1511" w:type="pct"/>
            <w:vAlign w:val="center"/>
          </w:tcPr>
          <w:p w14:paraId="40FCD8F6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D87A1C" w14:paraId="682FACA1" w14:textId="77777777" w:rsidTr="00426EF4">
        <w:tc>
          <w:tcPr>
            <w:tcW w:w="2089" w:type="pct"/>
            <w:shd w:val="clear" w:color="auto" w:fill="D9D9D9"/>
            <w:vAlign w:val="center"/>
          </w:tcPr>
          <w:p w14:paraId="3665E046" w14:textId="77777777" w:rsidR="0032730D" w:rsidRPr="00D87A1C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PONTUAÇÃO MÁXIMA</w:t>
            </w:r>
          </w:p>
        </w:tc>
        <w:tc>
          <w:tcPr>
            <w:tcW w:w="701" w:type="pct"/>
            <w:shd w:val="clear" w:color="auto" w:fill="D9D9D9"/>
            <w:vAlign w:val="center"/>
          </w:tcPr>
          <w:p w14:paraId="7D59A73B" w14:textId="77777777" w:rsidR="0032730D" w:rsidRPr="00D87A1C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0" w:type="pct"/>
            <w:shd w:val="clear" w:color="auto" w:fill="D9D9D9"/>
            <w:vAlign w:val="center"/>
          </w:tcPr>
          <w:p w14:paraId="73717F69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1511" w:type="pct"/>
            <w:shd w:val="clear" w:color="auto" w:fill="D9D9D9"/>
            <w:vAlign w:val="center"/>
          </w:tcPr>
          <w:p w14:paraId="6431DE72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</w:tbl>
    <w:p w14:paraId="07FE87F0" w14:textId="77777777" w:rsidR="0032730D" w:rsidRDefault="0032730D" w:rsidP="0032730D">
      <w:pPr>
        <w:spacing w:after="160" w:line="259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4AB1C7CC" w14:textId="77777777" w:rsidR="0032730D" w:rsidRDefault="0032730D" w:rsidP="0032730D">
      <w:pPr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br w:type="page"/>
      </w:r>
    </w:p>
    <w:p w14:paraId="214AAD23" w14:textId="77777777" w:rsidR="0032730D" w:rsidRDefault="0032730D" w:rsidP="0032730D">
      <w:pPr>
        <w:spacing w:after="160" w:line="259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48E0CAE4" w14:textId="77777777" w:rsidR="0032730D" w:rsidRPr="0096212A" w:rsidRDefault="0032730D" w:rsidP="0032730D">
      <w:pPr>
        <w:spacing w:after="160" w:line="259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96212A">
        <w:rPr>
          <w:rFonts w:ascii="Arial Unicode MS" w:eastAsia="Arial Unicode MS" w:hAnsi="Arial Unicode MS" w:cs="Arial Unicode MS"/>
          <w:b/>
          <w:sz w:val="20"/>
          <w:szCs w:val="20"/>
        </w:rPr>
        <w:t>PONTUAÇÃO TOTAL DO BLOCO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129"/>
        <w:gridCol w:w="1386"/>
        <w:gridCol w:w="1384"/>
        <w:gridCol w:w="2990"/>
      </w:tblGrid>
      <w:tr w:rsidR="0032730D" w:rsidRPr="00D87A1C" w14:paraId="224CFF9E" w14:textId="77777777" w:rsidTr="00426EF4">
        <w:tc>
          <w:tcPr>
            <w:tcW w:w="2087" w:type="pct"/>
            <w:shd w:val="clear" w:color="auto" w:fill="E7E6E6"/>
            <w:vAlign w:val="center"/>
          </w:tcPr>
          <w:p w14:paraId="72D468FD" w14:textId="77777777" w:rsidR="0032730D" w:rsidRPr="00D87A1C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701" w:type="pct"/>
            <w:shd w:val="clear" w:color="auto" w:fill="E7E6E6"/>
            <w:vAlign w:val="center"/>
          </w:tcPr>
          <w:p w14:paraId="59CC9BC8" w14:textId="77777777" w:rsidR="0032730D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Pontuação</w:t>
            </w:r>
          </w:p>
          <w:p w14:paraId="19813AD3" w14:textId="77777777" w:rsidR="0032730D" w:rsidRPr="00D87A1C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Máxima</w:t>
            </w:r>
          </w:p>
        </w:tc>
        <w:tc>
          <w:tcPr>
            <w:tcW w:w="700" w:type="pct"/>
            <w:shd w:val="clear" w:color="auto" w:fill="E7E6E6"/>
            <w:vAlign w:val="center"/>
          </w:tcPr>
          <w:p w14:paraId="0DBA6B1A" w14:textId="77777777" w:rsidR="0032730D" w:rsidRPr="00D87A1C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Auto pontuação</w:t>
            </w:r>
          </w:p>
        </w:tc>
        <w:tc>
          <w:tcPr>
            <w:tcW w:w="1513" w:type="pct"/>
            <w:shd w:val="clear" w:color="auto" w:fill="E7E6E6"/>
            <w:vAlign w:val="center"/>
          </w:tcPr>
          <w:p w14:paraId="43AB6BA2" w14:textId="77777777" w:rsidR="0032730D" w:rsidRPr="00D87A1C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Preenchimento pela Comissão de Bolsa</w:t>
            </w:r>
          </w:p>
        </w:tc>
      </w:tr>
      <w:tr w:rsidR="0032730D" w:rsidRPr="00D87A1C" w14:paraId="1D5264F7" w14:textId="77777777" w:rsidTr="00426EF4">
        <w:tc>
          <w:tcPr>
            <w:tcW w:w="2087" w:type="pct"/>
            <w:vAlign w:val="center"/>
          </w:tcPr>
          <w:p w14:paraId="7EF71B19" w14:textId="77777777" w:rsidR="0032730D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1.1 – Dedicação às atividades do PPSEG</w:t>
            </w:r>
          </w:p>
        </w:tc>
        <w:tc>
          <w:tcPr>
            <w:tcW w:w="701" w:type="pct"/>
            <w:vAlign w:val="center"/>
          </w:tcPr>
          <w:p w14:paraId="68D791F4" w14:textId="77777777" w:rsidR="0032730D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0" w:type="pct"/>
            <w:vAlign w:val="center"/>
          </w:tcPr>
          <w:p w14:paraId="310731DB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1513" w:type="pct"/>
            <w:vAlign w:val="center"/>
          </w:tcPr>
          <w:p w14:paraId="7C106DD4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D87A1C" w14:paraId="3C72ABCC" w14:textId="77777777" w:rsidTr="00426EF4">
        <w:tc>
          <w:tcPr>
            <w:tcW w:w="2087" w:type="pct"/>
            <w:vAlign w:val="center"/>
          </w:tcPr>
          <w:p w14:paraId="7CF81073" w14:textId="77777777" w:rsidR="0032730D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1.2 – </w:t>
            </w: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Coeficiente de rendimento</w:t>
            </w:r>
          </w:p>
        </w:tc>
        <w:tc>
          <w:tcPr>
            <w:tcW w:w="701" w:type="pct"/>
            <w:vAlign w:val="center"/>
          </w:tcPr>
          <w:p w14:paraId="539BF8DF" w14:textId="77777777" w:rsidR="0032730D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0" w:type="pct"/>
            <w:vAlign w:val="center"/>
          </w:tcPr>
          <w:p w14:paraId="21A76ED6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1513" w:type="pct"/>
            <w:vAlign w:val="center"/>
          </w:tcPr>
          <w:p w14:paraId="2F53C9D5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D87A1C" w14:paraId="78042ED5" w14:textId="77777777" w:rsidTr="00426EF4">
        <w:tc>
          <w:tcPr>
            <w:tcW w:w="2087" w:type="pct"/>
            <w:vAlign w:val="center"/>
          </w:tcPr>
          <w:p w14:paraId="16358C86" w14:textId="77777777" w:rsidR="0032730D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1.3–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Formação de Pós-Graduação anterior</w:t>
            </w:r>
          </w:p>
        </w:tc>
        <w:tc>
          <w:tcPr>
            <w:tcW w:w="701" w:type="pct"/>
            <w:vAlign w:val="center"/>
          </w:tcPr>
          <w:p w14:paraId="1F5CBB3C" w14:textId="77777777" w:rsidR="0032730D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0" w:type="pct"/>
            <w:vAlign w:val="center"/>
          </w:tcPr>
          <w:p w14:paraId="4387BC5F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1513" w:type="pct"/>
            <w:vAlign w:val="center"/>
          </w:tcPr>
          <w:p w14:paraId="49525E9B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D87A1C" w14:paraId="0EC88B85" w14:textId="77777777" w:rsidTr="00426EF4">
        <w:tc>
          <w:tcPr>
            <w:tcW w:w="2087" w:type="pct"/>
            <w:vAlign w:val="center"/>
          </w:tcPr>
          <w:p w14:paraId="53858901" w14:textId="77777777" w:rsidR="0032730D" w:rsidRPr="00D87A1C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1.4 – </w:t>
            </w: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Beneficiário de Programas de Bolsas e Estágios</w:t>
            </w:r>
          </w:p>
        </w:tc>
        <w:tc>
          <w:tcPr>
            <w:tcW w:w="701" w:type="pct"/>
            <w:vAlign w:val="center"/>
          </w:tcPr>
          <w:p w14:paraId="44E5CD4B" w14:textId="77777777" w:rsidR="0032730D" w:rsidRPr="00D87A1C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0" w:type="pct"/>
            <w:vAlign w:val="center"/>
          </w:tcPr>
          <w:p w14:paraId="3F019F98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1513" w:type="pct"/>
            <w:vAlign w:val="center"/>
          </w:tcPr>
          <w:p w14:paraId="3C5472E5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D87A1C" w14:paraId="43349C4B" w14:textId="77777777" w:rsidTr="00426EF4">
        <w:tc>
          <w:tcPr>
            <w:tcW w:w="2087" w:type="pct"/>
            <w:shd w:val="clear" w:color="auto" w:fill="D9D9D9"/>
            <w:vAlign w:val="center"/>
          </w:tcPr>
          <w:p w14:paraId="3E9D1601" w14:textId="77777777" w:rsidR="0032730D" w:rsidRPr="00D87A1C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PONTUAÇÃO MÁXIMA</w:t>
            </w:r>
          </w:p>
        </w:tc>
        <w:tc>
          <w:tcPr>
            <w:tcW w:w="701" w:type="pct"/>
            <w:shd w:val="clear" w:color="auto" w:fill="D9D9D9"/>
            <w:vAlign w:val="center"/>
          </w:tcPr>
          <w:p w14:paraId="2B61F00B" w14:textId="77777777" w:rsidR="0032730D" w:rsidRPr="00D87A1C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0" w:type="pct"/>
            <w:shd w:val="clear" w:color="auto" w:fill="D9D9D9"/>
            <w:vAlign w:val="center"/>
          </w:tcPr>
          <w:p w14:paraId="67429B01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1513" w:type="pct"/>
            <w:shd w:val="clear" w:color="auto" w:fill="D9D9D9"/>
            <w:vAlign w:val="center"/>
          </w:tcPr>
          <w:p w14:paraId="01415A5F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</w:tbl>
    <w:p w14:paraId="545CC269" w14:textId="77777777" w:rsidR="0032730D" w:rsidRDefault="0032730D" w:rsidP="0032730D">
      <w:pPr>
        <w:spacing w:after="160" w:line="259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D87A1C">
        <w:rPr>
          <w:rFonts w:ascii="Arial Unicode MS" w:eastAsia="Arial Unicode MS" w:hAnsi="Arial Unicode MS" w:cs="Arial Unicode MS"/>
          <w:sz w:val="20"/>
          <w:szCs w:val="20"/>
        </w:rPr>
        <w:br w:type="page"/>
      </w:r>
      <w:r w:rsidRPr="00D87A1C">
        <w:rPr>
          <w:rFonts w:ascii="Arial Unicode MS" w:eastAsia="Arial Unicode MS" w:hAnsi="Arial Unicode MS" w:cs="Arial Unicode MS"/>
          <w:b/>
          <w:sz w:val="20"/>
          <w:szCs w:val="20"/>
        </w:rPr>
        <w:lastRenderedPageBreak/>
        <w:t xml:space="preserve">BLOCO 2 – PRODUÇÃO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ACADÊMICA ENTRE OS ANOS DE</w:t>
      </w:r>
      <w:r w:rsidRPr="006924D0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2020 E 2025</w:t>
      </w:r>
      <w:r w:rsidRPr="006924D0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D87A1C">
        <w:rPr>
          <w:rFonts w:ascii="Arial Unicode MS" w:eastAsia="Arial Unicode MS" w:hAnsi="Arial Unicode MS" w:cs="Arial Unicode MS"/>
          <w:b/>
          <w:sz w:val="20"/>
          <w:szCs w:val="20"/>
        </w:rPr>
        <w:t xml:space="preserve">- PONTUAÇÃO MÁXIMA DO BLOCO: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100</w:t>
      </w:r>
      <w:r w:rsidRPr="00D87A1C">
        <w:rPr>
          <w:rFonts w:ascii="Arial Unicode MS" w:eastAsia="Arial Unicode MS" w:hAnsi="Arial Unicode MS" w:cs="Arial Unicode MS"/>
          <w:b/>
          <w:sz w:val="20"/>
          <w:szCs w:val="20"/>
        </w:rPr>
        <w:t xml:space="preserve"> PONTOS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*</w:t>
      </w:r>
    </w:p>
    <w:p w14:paraId="059B214C" w14:textId="77777777" w:rsidR="0032730D" w:rsidRPr="00D87A1C" w:rsidRDefault="0032730D" w:rsidP="0032730D">
      <w:pPr>
        <w:spacing w:after="160" w:line="259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Será levada em conta a classificação de periódicos conforme o Qualis-Capes 2021-2024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373"/>
        <w:gridCol w:w="1080"/>
        <w:gridCol w:w="1400"/>
        <w:gridCol w:w="1288"/>
        <w:gridCol w:w="1748"/>
      </w:tblGrid>
      <w:tr w:rsidR="0032730D" w:rsidRPr="004C3A63" w14:paraId="6299BB88" w14:textId="77777777" w:rsidTr="00426EF4">
        <w:tc>
          <w:tcPr>
            <w:tcW w:w="2211" w:type="pct"/>
            <w:shd w:val="clear" w:color="auto" w:fill="E7E6E6"/>
            <w:vAlign w:val="center"/>
          </w:tcPr>
          <w:p w14:paraId="2B590A59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Produtos Acadêmicos</w:t>
            </w:r>
          </w:p>
        </w:tc>
        <w:tc>
          <w:tcPr>
            <w:tcW w:w="546" w:type="pct"/>
            <w:shd w:val="clear" w:color="auto" w:fill="E7E6E6"/>
            <w:vAlign w:val="center"/>
          </w:tcPr>
          <w:p w14:paraId="11EEB27B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Pontuação (unidade)</w:t>
            </w:r>
          </w:p>
        </w:tc>
        <w:tc>
          <w:tcPr>
            <w:tcW w:w="708" w:type="pct"/>
            <w:shd w:val="clear" w:color="auto" w:fill="E7E6E6"/>
            <w:vAlign w:val="center"/>
          </w:tcPr>
          <w:p w14:paraId="0D41CA5D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Quantidade informada</w:t>
            </w:r>
          </w:p>
        </w:tc>
        <w:tc>
          <w:tcPr>
            <w:tcW w:w="651" w:type="pct"/>
            <w:shd w:val="clear" w:color="auto" w:fill="E7E6E6"/>
            <w:vAlign w:val="center"/>
          </w:tcPr>
          <w:p w14:paraId="2FFD15AC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Auto pontuação</w:t>
            </w:r>
          </w:p>
        </w:tc>
        <w:tc>
          <w:tcPr>
            <w:tcW w:w="884" w:type="pct"/>
            <w:shd w:val="clear" w:color="auto" w:fill="E7E6E6"/>
            <w:vAlign w:val="center"/>
          </w:tcPr>
          <w:p w14:paraId="1B3530B1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Preenchimento pela Comissão de Bolsa</w:t>
            </w:r>
          </w:p>
        </w:tc>
      </w:tr>
      <w:tr w:rsidR="0032730D" w:rsidRPr="004C3A63" w14:paraId="615F3149" w14:textId="77777777" w:rsidTr="00426EF4">
        <w:tc>
          <w:tcPr>
            <w:tcW w:w="2211" w:type="pct"/>
            <w:vAlign w:val="center"/>
          </w:tcPr>
          <w:p w14:paraId="3EBC4A51" w14:textId="77777777" w:rsidR="0032730D" w:rsidRPr="004C3A63" w:rsidRDefault="0032730D" w:rsidP="00426EF4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2.1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Artigo qualis A1 </w:t>
            </w:r>
          </w:p>
        </w:tc>
        <w:tc>
          <w:tcPr>
            <w:tcW w:w="546" w:type="pct"/>
            <w:vAlign w:val="center"/>
          </w:tcPr>
          <w:p w14:paraId="587BCD35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708" w:type="pct"/>
            <w:vAlign w:val="center"/>
          </w:tcPr>
          <w:p w14:paraId="207C448B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5A5E5D9D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713A370F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12352510" w14:textId="77777777" w:rsidTr="00426EF4">
        <w:tc>
          <w:tcPr>
            <w:tcW w:w="2211" w:type="pct"/>
            <w:vAlign w:val="center"/>
          </w:tcPr>
          <w:p w14:paraId="1BF29AA8" w14:textId="77777777" w:rsidR="0032730D" w:rsidRPr="004C3A63" w:rsidRDefault="0032730D" w:rsidP="00426EF4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2.2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Artigo qualis A2</w:t>
            </w:r>
          </w:p>
        </w:tc>
        <w:tc>
          <w:tcPr>
            <w:tcW w:w="546" w:type="pct"/>
            <w:vAlign w:val="center"/>
          </w:tcPr>
          <w:p w14:paraId="4523F067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08" w:type="pct"/>
            <w:vAlign w:val="center"/>
          </w:tcPr>
          <w:p w14:paraId="0ECA834D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0A1BD953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696CE90A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3D5DC19C" w14:textId="77777777" w:rsidTr="00426EF4">
        <w:tc>
          <w:tcPr>
            <w:tcW w:w="2211" w:type="pct"/>
            <w:vAlign w:val="center"/>
          </w:tcPr>
          <w:p w14:paraId="1BDB9707" w14:textId="77777777" w:rsidR="0032730D" w:rsidRPr="004C3A63" w:rsidRDefault="0032730D" w:rsidP="00426EF4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2.3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Artigo qualis A3</w:t>
            </w:r>
          </w:p>
        </w:tc>
        <w:tc>
          <w:tcPr>
            <w:tcW w:w="546" w:type="pct"/>
            <w:vAlign w:val="center"/>
          </w:tcPr>
          <w:p w14:paraId="523DB492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708" w:type="pct"/>
            <w:vAlign w:val="center"/>
          </w:tcPr>
          <w:p w14:paraId="24451464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092C0185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7842FFD7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676B2DFB" w14:textId="77777777" w:rsidTr="00426EF4">
        <w:tc>
          <w:tcPr>
            <w:tcW w:w="2211" w:type="pct"/>
            <w:vAlign w:val="center"/>
          </w:tcPr>
          <w:p w14:paraId="50D943BB" w14:textId="77777777" w:rsidR="0032730D" w:rsidRPr="004C3A63" w:rsidRDefault="0032730D" w:rsidP="00426EF4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2.4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Artigo qualis A4</w:t>
            </w:r>
          </w:p>
        </w:tc>
        <w:tc>
          <w:tcPr>
            <w:tcW w:w="546" w:type="pct"/>
            <w:vAlign w:val="center"/>
          </w:tcPr>
          <w:p w14:paraId="3A083068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8" w:type="pct"/>
            <w:vAlign w:val="center"/>
          </w:tcPr>
          <w:p w14:paraId="6735C698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151093A2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37FC5C3C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01832688" w14:textId="77777777" w:rsidTr="00426EF4">
        <w:tc>
          <w:tcPr>
            <w:tcW w:w="2211" w:type="pct"/>
            <w:vAlign w:val="center"/>
          </w:tcPr>
          <w:p w14:paraId="15CFDB44" w14:textId="77777777" w:rsidR="0032730D" w:rsidRPr="004C3A63" w:rsidRDefault="0032730D" w:rsidP="00426EF4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2.5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Artigo qualis B1</w:t>
            </w:r>
          </w:p>
        </w:tc>
        <w:tc>
          <w:tcPr>
            <w:tcW w:w="546" w:type="pct"/>
            <w:vAlign w:val="center"/>
          </w:tcPr>
          <w:p w14:paraId="621B7473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08" w:type="pct"/>
            <w:vAlign w:val="center"/>
          </w:tcPr>
          <w:p w14:paraId="524F5B2F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4969FA22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01ADBEF3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0EAE236A" w14:textId="77777777" w:rsidTr="00426EF4">
        <w:tc>
          <w:tcPr>
            <w:tcW w:w="2211" w:type="pct"/>
            <w:vAlign w:val="center"/>
          </w:tcPr>
          <w:p w14:paraId="1F69D001" w14:textId="77777777" w:rsidR="0032730D" w:rsidRPr="004C3A63" w:rsidRDefault="0032730D" w:rsidP="00426EF4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2.6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Artigo qualis B2</w:t>
            </w:r>
          </w:p>
        </w:tc>
        <w:tc>
          <w:tcPr>
            <w:tcW w:w="546" w:type="pct"/>
            <w:vAlign w:val="center"/>
          </w:tcPr>
          <w:p w14:paraId="395D815D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08" w:type="pct"/>
            <w:vAlign w:val="center"/>
          </w:tcPr>
          <w:p w14:paraId="53388CA9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3B7916A5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2F669D52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77C4E10B" w14:textId="77777777" w:rsidTr="00426EF4">
        <w:tc>
          <w:tcPr>
            <w:tcW w:w="2211" w:type="pct"/>
            <w:vAlign w:val="center"/>
          </w:tcPr>
          <w:p w14:paraId="49915E11" w14:textId="77777777" w:rsidR="0032730D" w:rsidRPr="004C3A63" w:rsidRDefault="0032730D" w:rsidP="00426EF4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2.7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Artigo qualis B3-C</w:t>
            </w:r>
          </w:p>
        </w:tc>
        <w:tc>
          <w:tcPr>
            <w:tcW w:w="546" w:type="pct"/>
            <w:vAlign w:val="center"/>
          </w:tcPr>
          <w:p w14:paraId="68D293BB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8" w:type="pct"/>
            <w:vAlign w:val="center"/>
          </w:tcPr>
          <w:p w14:paraId="717A59CD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7DD40AC0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4AAD5C90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0245C302" w14:textId="77777777" w:rsidTr="00426EF4">
        <w:tc>
          <w:tcPr>
            <w:tcW w:w="2211" w:type="pct"/>
            <w:vAlign w:val="center"/>
          </w:tcPr>
          <w:p w14:paraId="56FA4FF1" w14:textId="77777777" w:rsidR="0032730D" w:rsidRPr="004C3A63" w:rsidRDefault="0032730D" w:rsidP="00426EF4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2.8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Livro Publicado</w:t>
            </w:r>
          </w:p>
        </w:tc>
        <w:tc>
          <w:tcPr>
            <w:tcW w:w="546" w:type="pct"/>
            <w:vAlign w:val="center"/>
          </w:tcPr>
          <w:p w14:paraId="5BD9AE96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8" w:type="pct"/>
            <w:vAlign w:val="center"/>
          </w:tcPr>
          <w:p w14:paraId="490B88C2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5A8A5344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07A93AE9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54C6C072" w14:textId="77777777" w:rsidTr="00426EF4">
        <w:trPr>
          <w:trHeight w:val="493"/>
        </w:trPr>
        <w:tc>
          <w:tcPr>
            <w:tcW w:w="2211" w:type="pct"/>
            <w:vAlign w:val="center"/>
          </w:tcPr>
          <w:p w14:paraId="4956C658" w14:textId="77777777" w:rsidR="0032730D" w:rsidRPr="004C3A63" w:rsidRDefault="0032730D" w:rsidP="00426EF4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2.9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Capítulo de livro publicado ou aceito para publicação (livros com ISBN)</w:t>
            </w:r>
          </w:p>
        </w:tc>
        <w:tc>
          <w:tcPr>
            <w:tcW w:w="546" w:type="pct"/>
            <w:vAlign w:val="center"/>
          </w:tcPr>
          <w:p w14:paraId="2103F4AA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8" w:type="pct"/>
            <w:vAlign w:val="center"/>
          </w:tcPr>
          <w:p w14:paraId="2FCDEE4F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0A3C0A4B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3C639E90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47D57153" w14:textId="77777777" w:rsidTr="00426EF4">
        <w:tc>
          <w:tcPr>
            <w:tcW w:w="2211" w:type="pct"/>
            <w:vAlign w:val="center"/>
          </w:tcPr>
          <w:p w14:paraId="67D1AFDA" w14:textId="77777777" w:rsidR="0032730D" w:rsidRPr="004C3A63" w:rsidRDefault="0032730D" w:rsidP="00426EF4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2.10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Organização de livro</w:t>
            </w:r>
          </w:p>
        </w:tc>
        <w:tc>
          <w:tcPr>
            <w:tcW w:w="546" w:type="pct"/>
            <w:vAlign w:val="center"/>
          </w:tcPr>
          <w:p w14:paraId="7254213F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8" w:type="pct"/>
            <w:vAlign w:val="center"/>
          </w:tcPr>
          <w:p w14:paraId="208C7309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4725F191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15B12497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36553B07" w14:textId="77777777" w:rsidTr="00426EF4">
        <w:tc>
          <w:tcPr>
            <w:tcW w:w="2211" w:type="pct"/>
            <w:vAlign w:val="center"/>
          </w:tcPr>
          <w:p w14:paraId="62694708" w14:textId="77777777" w:rsidR="0032730D" w:rsidRPr="004C3A63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1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 xml:space="preserve">2.11 </w:t>
            </w:r>
            <w:r w:rsidRPr="004C3A63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Trabalho completo publicado em Anais de evento Internacional</w:t>
            </w:r>
          </w:p>
        </w:tc>
        <w:tc>
          <w:tcPr>
            <w:tcW w:w="546" w:type="pct"/>
            <w:vAlign w:val="center"/>
          </w:tcPr>
          <w:p w14:paraId="7BD6DB7D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8" w:type="pct"/>
            <w:vAlign w:val="center"/>
          </w:tcPr>
          <w:p w14:paraId="7CAF4597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6B0DA35F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0541548C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2A6C34C4" w14:textId="77777777" w:rsidTr="00426EF4">
        <w:tc>
          <w:tcPr>
            <w:tcW w:w="2211" w:type="pct"/>
            <w:vAlign w:val="center"/>
          </w:tcPr>
          <w:p w14:paraId="7EC64FE9" w14:textId="77777777" w:rsidR="0032730D" w:rsidRPr="004C3A63" w:rsidRDefault="0032730D" w:rsidP="00426EF4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2.12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Trabalho completo publicado em Anais de evento Nacional</w:t>
            </w:r>
          </w:p>
        </w:tc>
        <w:tc>
          <w:tcPr>
            <w:tcW w:w="546" w:type="pct"/>
            <w:vAlign w:val="center"/>
          </w:tcPr>
          <w:p w14:paraId="18F48BB8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08" w:type="pct"/>
            <w:vAlign w:val="center"/>
          </w:tcPr>
          <w:p w14:paraId="78A0BEDF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49C77795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044371AA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37F6ACE8" w14:textId="77777777" w:rsidTr="00426EF4">
        <w:tc>
          <w:tcPr>
            <w:tcW w:w="2211" w:type="pct"/>
            <w:vAlign w:val="center"/>
          </w:tcPr>
          <w:p w14:paraId="14310AEA" w14:textId="77777777" w:rsidR="0032730D" w:rsidRPr="004C3A63" w:rsidRDefault="0032730D" w:rsidP="00426EF4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2.13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Trabalho completo publicado em Anais de evento Regional/Local</w:t>
            </w:r>
          </w:p>
        </w:tc>
        <w:tc>
          <w:tcPr>
            <w:tcW w:w="546" w:type="pct"/>
            <w:vAlign w:val="center"/>
          </w:tcPr>
          <w:p w14:paraId="387C5FF7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pct"/>
            <w:vAlign w:val="center"/>
          </w:tcPr>
          <w:p w14:paraId="167A5FF9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6FC093BE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49F0DA62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79836BE3" w14:textId="77777777" w:rsidTr="00426EF4">
        <w:tc>
          <w:tcPr>
            <w:tcW w:w="2211" w:type="pct"/>
            <w:vAlign w:val="center"/>
          </w:tcPr>
          <w:p w14:paraId="0D5408D1" w14:textId="77777777" w:rsidR="0032730D" w:rsidRPr="004C3A63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 xml:space="preserve">2.14 </w:t>
            </w:r>
            <w:r w:rsidRPr="004C3A63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Resumos publicados em Anais</w:t>
            </w:r>
          </w:p>
          <w:p w14:paraId="6BE2E6CE" w14:textId="77777777" w:rsidR="0032730D" w:rsidRPr="004C3A63" w:rsidRDefault="0032730D" w:rsidP="00426EF4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(Apenas resumos cujos textos completos não tenham sido computados)</w:t>
            </w:r>
          </w:p>
        </w:tc>
        <w:tc>
          <w:tcPr>
            <w:tcW w:w="546" w:type="pct"/>
            <w:vAlign w:val="center"/>
          </w:tcPr>
          <w:p w14:paraId="7ABD6578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8" w:type="pct"/>
            <w:vAlign w:val="center"/>
          </w:tcPr>
          <w:p w14:paraId="4EEA9784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18C38496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1FC23BF8" w14:textId="77777777" w:rsidR="0032730D" w:rsidRDefault="0032730D" w:rsidP="00426EF4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4F97E311" w14:textId="77777777" w:rsidTr="00426EF4">
        <w:tc>
          <w:tcPr>
            <w:tcW w:w="2211" w:type="pct"/>
            <w:vAlign w:val="center"/>
          </w:tcPr>
          <w:p w14:paraId="41CED8A7" w14:textId="77777777" w:rsidR="0032730D" w:rsidRPr="004C3A63" w:rsidRDefault="0032730D" w:rsidP="00426EF4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2.15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Tradução de capítulo ou artigo</w:t>
            </w:r>
          </w:p>
        </w:tc>
        <w:tc>
          <w:tcPr>
            <w:tcW w:w="546" w:type="pct"/>
            <w:vAlign w:val="center"/>
          </w:tcPr>
          <w:p w14:paraId="375A5BCE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8" w:type="pct"/>
            <w:vAlign w:val="center"/>
          </w:tcPr>
          <w:p w14:paraId="2080BF36" w14:textId="77777777" w:rsidR="0032730D" w:rsidRDefault="0032730D" w:rsidP="00426EF4">
            <w:pPr>
              <w:jc w:val="center"/>
            </w:pPr>
            <w:r w:rsidRPr="00B1617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617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B16179">
              <w:rPr>
                <w:rStyle w:val="apple-converted-space"/>
                <w:rFonts w:ascii="Arial" w:hAnsi="Arial" w:cs="Arial"/>
              </w:rPr>
            </w:r>
            <w:r w:rsidRPr="00B1617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06343823" w14:textId="77777777" w:rsidR="0032730D" w:rsidRDefault="0032730D" w:rsidP="00426EF4">
            <w:pPr>
              <w:jc w:val="center"/>
            </w:pPr>
            <w:r w:rsidRPr="00B1617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617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B16179">
              <w:rPr>
                <w:rStyle w:val="apple-converted-space"/>
                <w:rFonts w:ascii="Arial" w:hAnsi="Arial" w:cs="Arial"/>
              </w:rPr>
            </w:r>
            <w:r w:rsidRPr="00B1617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1C5A4F10" w14:textId="77777777" w:rsidR="0032730D" w:rsidRDefault="0032730D" w:rsidP="00426EF4">
            <w:pPr>
              <w:jc w:val="center"/>
            </w:pPr>
            <w:r w:rsidRPr="00B1617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617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B16179">
              <w:rPr>
                <w:rStyle w:val="apple-converted-space"/>
                <w:rFonts w:ascii="Arial" w:hAnsi="Arial" w:cs="Arial"/>
              </w:rPr>
            </w:r>
            <w:r w:rsidRPr="00B1617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0AB84A6E" w14:textId="77777777" w:rsidTr="00426EF4">
        <w:trPr>
          <w:trHeight w:val="330"/>
        </w:trPr>
        <w:tc>
          <w:tcPr>
            <w:tcW w:w="2211" w:type="pct"/>
            <w:vAlign w:val="center"/>
          </w:tcPr>
          <w:p w14:paraId="10EEDD3E" w14:textId="77777777" w:rsidR="0032730D" w:rsidRPr="004C3A63" w:rsidRDefault="0032730D" w:rsidP="00426EF4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2.16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Elaboração de Material didático</w:t>
            </w:r>
          </w:p>
        </w:tc>
        <w:tc>
          <w:tcPr>
            <w:tcW w:w="546" w:type="pct"/>
            <w:vAlign w:val="center"/>
          </w:tcPr>
          <w:p w14:paraId="36AA53BD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8" w:type="pct"/>
            <w:vAlign w:val="center"/>
          </w:tcPr>
          <w:p w14:paraId="3F5B46B0" w14:textId="77777777" w:rsidR="0032730D" w:rsidRDefault="0032730D" w:rsidP="00426EF4">
            <w:pPr>
              <w:jc w:val="center"/>
            </w:pPr>
            <w:r w:rsidRPr="00B1617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617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B16179">
              <w:rPr>
                <w:rStyle w:val="apple-converted-space"/>
                <w:rFonts w:ascii="Arial" w:hAnsi="Arial" w:cs="Arial"/>
              </w:rPr>
            </w:r>
            <w:r w:rsidRPr="00B1617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2BB39D4A" w14:textId="77777777" w:rsidR="0032730D" w:rsidRDefault="0032730D" w:rsidP="00426EF4">
            <w:pPr>
              <w:jc w:val="center"/>
            </w:pPr>
            <w:r w:rsidRPr="00B1617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617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B16179">
              <w:rPr>
                <w:rStyle w:val="apple-converted-space"/>
                <w:rFonts w:ascii="Arial" w:hAnsi="Arial" w:cs="Arial"/>
              </w:rPr>
            </w:r>
            <w:r w:rsidRPr="00B1617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24A5E113" w14:textId="77777777" w:rsidR="0032730D" w:rsidRDefault="0032730D" w:rsidP="00426EF4">
            <w:pPr>
              <w:jc w:val="center"/>
            </w:pPr>
            <w:r w:rsidRPr="00B1617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617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B16179">
              <w:rPr>
                <w:rStyle w:val="apple-converted-space"/>
                <w:rFonts w:ascii="Arial" w:hAnsi="Arial" w:cs="Arial"/>
              </w:rPr>
            </w:r>
            <w:r w:rsidRPr="00B1617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768558A9" w14:textId="77777777" w:rsidTr="00426EF4">
        <w:tc>
          <w:tcPr>
            <w:tcW w:w="2211" w:type="pct"/>
            <w:vAlign w:val="center"/>
          </w:tcPr>
          <w:p w14:paraId="5B0C1E19" w14:textId="77777777" w:rsidR="0032730D" w:rsidRPr="004C3A63" w:rsidRDefault="0032730D" w:rsidP="00426EF4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2.17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Organização de evento</w:t>
            </w:r>
          </w:p>
        </w:tc>
        <w:tc>
          <w:tcPr>
            <w:tcW w:w="546" w:type="pct"/>
            <w:vAlign w:val="center"/>
          </w:tcPr>
          <w:p w14:paraId="7AEB9180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8" w:type="pct"/>
            <w:vAlign w:val="center"/>
          </w:tcPr>
          <w:p w14:paraId="3A39D556" w14:textId="77777777" w:rsidR="0032730D" w:rsidRDefault="0032730D" w:rsidP="00426EF4">
            <w:pPr>
              <w:jc w:val="center"/>
            </w:pPr>
            <w:r w:rsidRPr="00B1617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617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B16179">
              <w:rPr>
                <w:rStyle w:val="apple-converted-space"/>
                <w:rFonts w:ascii="Arial" w:hAnsi="Arial" w:cs="Arial"/>
              </w:rPr>
            </w:r>
            <w:r w:rsidRPr="00B1617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57BA0534" w14:textId="77777777" w:rsidR="0032730D" w:rsidRDefault="0032730D" w:rsidP="00426EF4">
            <w:pPr>
              <w:jc w:val="center"/>
            </w:pPr>
            <w:r w:rsidRPr="00B1617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617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B16179">
              <w:rPr>
                <w:rStyle w:val="apple-converted-space"/>
                <w:rFonts w:ascii="Arial" w:hAnsi="Arial" w:cs="Arial"/>
              </w:rPr>
            </w:r>
            <w:r w:rsidRPr="00B1617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1666883D" w14:textId="77777777" w:rsidR="0032730D" w:rsidRDefault="0032730D" w:rsidP="00426EF4">
            <w:pPr>
              <w:jc w:val="center"/>
            </w:pPr>
            <w:r w:rsidRPr="00B1617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617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B16179">
              <w:rPr>
                <w:rStyle w:val="apple-converted-space"/>
                <w:rFonts w:ascii="Arial" w:hAnsi="Arial" w:cs="Arial"/>
              </w:rPr>
            </w:r>
            <w:r w:rsidRPr="00B1617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0E98B2F5" w14:textId="77777777" w:rsidTr="00426EF4">
        <w:tc>
          <w:tcPr>
            <w:tcW w:w="2211" w:type="pct"/>
            <w:vAlign w:val="center"/>
          </w:tcPr>
          <w:p w14:paraId="74A736B0" w14:textId="77777777" w:rsidR="0032730D" w:rsidRPr="004C3A63" w:rsidRDefault="0032730D" w:rsidP="00426EF4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2.18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Apresentação de trabalho (Palestra, Minicurso ou Oficina)</w:t>
            </w:r>
          </w:p>
        </w:tc>
        <w:tc>
          <w:tcPr>
            <w:tcW w:w="546" w:type="pct"/>
            <w:vAlign w:val="center"/>
          </w:tcPr>
          <w:p w14:paraId="4DEA0256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8" w:type="pct"/>
            <w:vAlign w:val="center"/>
          </w:tcPr>
          <w:p w14:paraId="25687596" w14:textId="77777777" w:rsidR="0032730D" w:rsidRDefault="0032730D" w:rsidP="00426EF4">
            <w:pPr>
              <w:jc w:val="center"/>
            </w:pPr>
            <w:r w:rsidRPr="00B1617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617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B16179">
              <w:rPr>
                <w:rStyle w:val="apple-converted-space"/>
                <w:rFonts w:ascii="Arial" w:hAnsi="Arial" w:cs="Arial"/>
              </w:rPr>
            </w:r>
            <w:r w:rsidRPr="00B1617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3373B4E3" w14:textId="77777777" w:rsidR="0032730D" w:rsidRDefault="0032730D" w:rsidP="00426EF4">
            <w:pPr>
              <w:jc w:val="center"/>
            </w:pPr>
            <w:r w:rsidRPr="00B1617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617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B16179">
              <w:rPr>
                <w:rStyle w:val="apple-converted-space"/>
                <w:rFonts w:ascii="Arial" w:hAnsi="Arial" w:cs="Arial"/>
              </w:rPr>
            </w:r>
            <w:r w:rsidRPr="00B1617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78EF478C" w14:textId="77777777" w:rsidR="0032730D" w:rsidRDefault="0032730D" w:rsidP="00426EF4">
            <w:pPr>
              <w:jc w:val="center"/>
            </w:pPr>
            <w:r w:rsidRPr="00B1617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617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B16179">
              <w:rPr>
                <w:rStyle w:val="apple-converted-space"/>
                <w:rFonts w:ascii="Arial" w:hAnsi="Arial" w:cs="Arial"/>
              </w:rPr>
            </w:r>
            <w:r w:rsidRPr="00B1617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464FF86C" w14:textId="77777777" w:rsidTr="00426EF4">
        <w:tc>
          <w:tcPr>
            <w:tcW w:w="2211" w:type="pct"/>
            <w:vAlign w:val="center"/>
          </w:tcPr>
          <w:p w14:paraId="13162677" w14:textId="77777777" w:rsidR="0032730D" w:rsidRPr="004C3A63" w:rsidRDefault="0032730D" w:rsidP="00426EF4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2.19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Apresentação de trabalho: Comunicação científica, Apresentação de trabalho: Pôster</w:t>
            </w:r>
          </w:p>
        </w:tc>
        <w:tc>
          <w:tcPr>
            <w:tcW w:w="546" w:type="pct"/>
            <w:vAlign w:val="center"/>
          </w:tcPr>
          <w:p w14:paraId="53CE6551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pct"/>
            <w:vAlign w:val="center"/>
          </w:tcPr>
          <w:p w14:paraId="3011B635" w14:textId="77777777" w:rsidR="0032730D" w:rsidRDefault="0032730D" w:rsidP="00426EF4">
            <w:pPr>
              <w:jc w:val="center"/>
            </w:pPr>
            <w:r w:rsidRPr="00B1617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617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B16179">
              <w:rPr>
                <w:rStyle w:val="apple-converted-space"/>
                <w:rFonts w:ascii="Arial" w:hAnsi="Arial" w:cs="Arial"/>
              </w:rPr>
            </w:r>
            <w:r w:rsidRPr="00B1617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3287EAAB" w14:textId="77777777" w:rsidR="0032730D" w:rsidRDefault="0032730D" w:rsidP="00426EF4">
            <w:pPr>
              <w:jc w:val="center"/>
            </w:pPr>
            <w:r w:rsidRPr="00B1617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617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B16179">
              <w:rPr>
                <w:rStyle w:val="apple-converted-space"/>
                <w:rFonts w:ascii="Arial" w:hAnsi="Arial" w:cs="Arial"/>
              </w:rPr>
            </w:r>
            <w:r w:rsidRPr="00B1617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23426CAD" w14:textId="77777777" w:rsidR="0032730D" w:rsidRDefault="0032730D" w:rsidP="00426EF4">
            <w:pPr>
              <w:jc w:val="center"/>
            </w:pPr>
            <w:r w:rsidRPr="00B1617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617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B16179">
              <w:rPr>
                <w:rStyle w:val="apple-converted-space"/>
                <w:rFonts w:ascii="Arial" w:hAnsi="Arial" w:cs="Arial"/>
              </w:rPr>
            </w:r>
            <w:r w:rsidRPr="00B1617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532D3603" w14:textId="77777777" w:rsidTr="00426EF4">
        <w:tc>
          <w:tcPr>
            <w:tcW w:w="2211" w:type="pct"/>
            <w:shd w:val="clear" w:color="auto" w:fill="auto"/>
            <w:vAlign w:val="center"/>
          </w:tcPr>
          <w:p w14:paraId="04FA1D55" w14:textId="77777777" w:rsidR="0032730D" w:rsidRPr="004C3A63" w:rsidRDefault="0032730D" w:rsidP="00426EF4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2.20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Coordenação de mesa redonda em evento científico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0A43EE0B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B0FDD42" w14:textId="77777777" w:rsidR="0032730D" w:rsidRDefault="0032730D" w:rsidP="00426EF4">
            <w:pPr>
              <w:jc w:val="center"/>
            </w:pPr>
            <w:r w:rsidRPr="00B1617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617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B16179">
              <w:rPr>
                <w:rStyle w:val="apple-converted-space"/>
                <w:rFonts w:ascii="Arial" w:hAnsi="Arial" w:cs="Arial"/>
              </w:rPr>
            </w:r>
            <w:r w:rsidRPr="00B1617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5AA80ED5" w14:textId="77777777" w:rsidR="0032730D" w:rsidRDefault="0032730D" w:rsidP="00426EF4">
            <w:pPr>
              <w:jc w:val="center"/>
            </w:pPr>
            <w:r w:rsidRPr="00B1617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617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B16179">
              <w:rPr>
                <w:rStyle w:val="apple-converted-space"/>
                <w:rFonts w:ascii="Arial" w:hAnsi="Arial" w:cs="Arial"/>
              </w:rPr>
            </w:r>
            <w:r w:rsidRPr="00B1617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7C4DE3E8" w14:textId="77777777" w:rsidR="0032730D" w:rsidRDefault="0032730D" w:rsidP="00426EF4">
            <w:pPr>
              <w:jc w:val="center"/>
            </w:pPr>
            <w:r w:rsidRPr="00B1617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617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B16179">
              <w:rPr>
                <w:rStyle w:val="apple-converted-space"/>
                <w:rFonts w:ascii="Arial" w:hAnsi="Arial" w:cs="Arial"/>
              </w:rPr>
            </w:r>
            <w:r w:rsidRPr="00B1617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3AE051E5" w14:textId="77777777" w:rsidTr="00426EF4">
        <w:tc>
          <w:tcPr>
            <w:tcW w:w="2211" w:type="pct"/>
            <w:vAlign w:val="center"/>
          </w:tcPr>
          <w:p w14:paraId="087DFF50" w14:textId="77777777" w:rsidR="0032730D" w:rsidRPr="00E51C6C" w:rsidRDefault="0032730D" w:rsidP="00426EF4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highlight w:val="yellow"/>
              </w:rPr>
            </w:pPr>
            <w:r w:rsidRPr="00490D58">
              <w:rPr>
                <w:rFonts w:ascii="Arial Unicode MS" w:eastAsia="Arial Unicode MS" w:hAnsi="Arial Unicode MS" w:cs="Arial Unicode MS"/>
                <w:sz w:val="18"/>
                <w:szCs w:val="18"/>
              </w:rPr>
              <w:t>2.21 Parecerista de trabalho submetido a evento científico ou a Periódico</w:t>
            </w:r>
          </w:p>
        </w:tc>
        <w:tc>
          <w:tcPr>
            <w:tcW w:w="546" w:type="pct"/>
            <w:vAlign w:val="center"/>
          </w:tcPr>
          <w:p w14:paraId="64B85AF4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8" w:type="pct"/>
            <w:vAlign w:val="center"/>
          </w:tcPr>
          <w:p w14:paraId="0F863A01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2B6BF967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684BB15E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0C54F820" w14:textId="77777777" w:rsidTr="00426EF4">
        <w:tc>
          <w:tcPr>
            <w:tcW w:w="2211" w:type="pct"/>
            <w:vAlign w:val="center"/>
          </w:tcPr>
          <w:p w14:paraId="4AB28380" w14:textId="77777777" w:rsidR="0032730D" w:rsidRPr="004C3A63" w:rsidRDefault="0032730D" w:rsidP="00426EF4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2.22 Relatórios Técnicos</w:t>
            </w:r>
          </w:p>
        </w:tc>
        <w:tc>
          <w:tcPr>
            <w:tcW w:w="546" w:type="pct"/>
            <w:vAlign w:val="center"/>
          </w:tcPr>
          <w:p w14:paraId="3D6BA004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8" w:type="pct"/>
            <w:vAlign w:val="center"/>
          </w:tcPr>
          <w:p w14:paraId="64E67D1D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795A9C32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24272220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3B1EEF83" w14:textId="77777777" w:rsidTr="00426EF4">
        <w:tc>
          <w:tcPr>
            <w:tcW w:w="2211" w:type="pct"/>
            <w:vAlign w:val="center"/>
          </w:tcPr>
          <w:p w14:paraId="32BF9694" w14:textId="77777777" w:rsidR="0032730D" w:rsidRPr="004C3A63" w:rsidRDefault="0032730D" w:rsidP="00426EF4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2.23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Revisão técnica de livro ou artigo/periódico</w:t>
            </w:r>
          </w:p>
        </w:tc>
        <w:tc>
          <w:tcPr>
            <w:tcW w:w="546" w:type="pct"/>
            <w:vAlign w:val="center"/>
          </w:tcPr>
          <w:p w14:paraId="7B007305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8" w:type="pct"/>
            <w:vAlign w:val="center"/>
          </w:tcPr>
          <w:p w14:paraId="5B497D0D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2D4F4DD7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5669FD15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26AFCA7C" w14:textId="77777777" w:rsidTr="00426EF4">
        <w:tc>
          <w:tcPr>
            <w:tcW w:w="2211" w:type="pct"/>
            <w:vAlign w:val="center"/>
          </w:tcPr>
          <w:p w14:paraId="2CD7491C" w14:textId="77777777" w:rsidR="0032730D" w:rsidRPr="004C3A63" w:rsidRDefault="0032730D" w:rsidP="00426EF4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2.24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Matérias jornalísticas</w:t>
            </w:r>
          </w:p>
        </w:tc>
        <w:tc>
          <w:tcPr>
            <w:tcW w:w="546" w:type="pct"/>
            <w:vAlign w:val="center"/>
          </w:tcPr>
          <w:p w14:paraId="5A1C8CD0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pct"/>
            <w:vAlign w:val="center"/>
          </w:tcPr>
          <w:p w14:paraId="1452F902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4E27755A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5ACDDD4D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1B8D25BA" w14:textId="77777777" w:rsidTr="00426EF4">
        <w:tc>
          <w:tcPr>
            <w:tcW w:w="2211" w:type="pct"/>
            <w:vAlign w:val="center"/>
          </w:tcPr>
          <w:p w14:paraId="40F7C606" w14:textId="77777777" w:rsidR="0032730D" w:rsidRPr="00E51C6C" w:rsidRDefault="0032730D" w:rsidP="00426EF4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highlight w:val="yellow"/>
              </w:rPr>
            </w:pPr>
            <w:r w:rsidRPr="00490D58">
              <w:rPr>
                <w:rFonts w:ascii="Arial Unicode MS" w:eastAsia="Arial Unicode MS" w:hAnsi="Arial Unicode MS" w:cs="Arial Unicode MS"/>
                <w:sz w:val="18"/>
                <w:szCs w:val="18"/>
              </w:rPr>
              <w:lastRenderedPageBreak/>
              <w:t>2.25 Orientação de Monografia/TCC (Não são consideradas orientação de Estágio)</w:t>
            </w:r>
          </w:p>
        </w:tc>
        <w:tc>
          <w:tcPr>
            <w:tcW w:w="546" w:type="pct"/>
            <w:vAlign w:val="center"/>
          </w:tcPr>
          <w:p w14:paraId="7C7498E3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pct"/>
            <w:vAlign w:val="center"/>
          </w:tcPr>
          <w:p w14:paraId="201A2BF6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27153AA2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74773084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17C20B1B" w14:textId="77777777" w:rsidTr="00426EF4">
        <w:tc>
          <w:tcPr>
            <w:tcW w:w="2211" w:type="pct"/>
            <w:vAlign w:val="center"/>
          </w:tcPr>
          <w:p w14:paraId="10ED0818" w14:textId="77777777" w:rsidR="0032730D" w:rsidRPr="004C3A63" w:rsidRDefault="0032730D" w:rsidP="00426EF4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2.26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Elaboração de Projetos </w:t>
            </w:r>
          </w:p>
        </w:tc>
        <w:tc>
          <w:tcPr>
            <w:tcW w:w="546" w:type="pct"/>
            <w:vAlign w:val="center"/>
          </w:tcPr>
          <w:p w14:paraId="705C4B0C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8" w:type="pct"/>
            <w:vAlign w:val="center"/>
          </w:tcPr>
          <w:p w14:paraId="1FB7EC65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6DF49ADB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5BE5BE4A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76639A52" w14:textId="77777777" w:rsidTr="00426EF4">
        <w:tc>
          <w:tcPr>
            <w:tcW w:w="2211" w:type="pct"/>
            <w:shd w:val="clear" w:color="auto" w:fill="E7E6E6"/>
            <w:vAlign w:val="center"/>
          </w:tcPr>
          <w:p w14:paraId="0A30C5B5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Produtos Acadêmicos</w:t>
            </w:r>
          </w:p>
        </w:tc>
        <w:tc>
          <w:tcPr>
            <w:tcW w:w="546" w:type="pct"/>
            <w:shd w:val="clear" w:color="auto" w:fill="E7E6E6"/>
            <w:vAlign w:val="center"/>
          </w:tcPr>
          <w:p w14:paraId="0C1D5B64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Pontuação (unidade)</w:t>
            </w:r>
          </w:p>
        </w:tc>
        <w:tc>
          <w:tcPr>
            <w:tcW w:w="708" w:type="pct"/>
            <w:shd w:val="clear" w:color="auto" w:fill="E7E6E6"/>
            <w:vAlign w:val="center"/>
          </w:tcPr>
          <w:p w14:paraId="5D47CC5D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Quantidade informada</w:t>
            </w:r>
          </w:p>
        </w:tc>
        <w:tc>
          <w:tcPr>
            <w:tcW w:w="651" w:type="pct"/>
            <w:shd w:val="clear" w:color="auto" w:fill="E7E6E6"/>
            <w:vAlign w:val="center"/>
          </w:tcPr>
          <w:p w14:paraId="2677FF1A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Auto pontuação</w:t>
            </w:r>
          </w:p>
        </w:tc>
        <w:tc>
          <w:tcPr>
            <w:tcW w:w="884" w:type="pct"/>
            <w:shd w:val="clear" w:color="auto" w:fill="E7E6E6"/>
            <w:vAlign w:val="center"/>
          </w:tcPr>
          <w:p w14:paraId="648250D3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Preenchimento pela Comissão de Bolsa</w:t>
            </w:r>
          </w:p>
        </w:tc>
      </w:tr>
      <w:tr w:rsidR="0032730D" w:rsidRPr="004C3A63" w14:paraId="5932614F" w14:textId="77777777" w:rsidTr="00426EF4">
        <w:tc>
          <w:tcPr>
            <w:tcW w:w="2211" w:type="pct"/>
            <w:vAlign w:val="center"/>
          </w:tcPr>
          <w:p w14:paraId="66243CAA" w14:textId="77777777" w:rsidR="0032730D" w:rsidRPr="00E51C6C" w:rsidRDefault="0032730D" w:rsidP="00426EF4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highlight w:val="yellow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2.27 </w:t>
            </w:r>
            <w:r w:rsidRPr="00490D58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Participação em Banca (Parecerista ou participante de banca de monografia ou TCC de graduação ou especialização </w:t>
            </w:r>
            <w:r w:rsidRPr="00490D58"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  <w:t>lato sensu</w:t>
            </w:r>
            <w:r w:rsidRPr="00490D58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ou </w:t>
            </w:r>
            <w:r w:rsidRPr="00490D58"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  <w:t>strictu sensu</w:t>
            </w:r>
            <w:r w:rsidRPr="00490D58">
              <w:rPr>
                <w:rFonts w:ascii="Arial Unicode MS" w:eastAsia="Arial Unicode MS" w:hAnsi="Arial Unicode MS" w:cs="Arial Unicode MS"/>
                <w:sz w:val="18"/>
                <w:szCs w:val="18"/>
              </w:rPr>
              <w:t>, Banca de concurso público na área docente)</w:t>
            </w:r>
          </w:p>
        </w:tc>
        <w:tc>
          <w:tcPr>
            <w:tcW w:w="546" w:type="pct"/>
            <w:vAlign w:val="center"/>
          </w:tcPr>
          <w:p w14:paraId="17382FC9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pct"/>
            <w:vAlign w:val="center"/>
          </w:tcPr>
          <w:p w14:paraId="618DE651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1BC9A963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22740D63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611DE531" w14:textId="77777777" w:rsidTr="00426EF4">
        <w:tc>
          <w:tcPr>
            <w:tcW w:w="2211" w:type="pct"/>
            <w:vAlign w:val="center"/>
          </w:tcPr>
          <w:p w14:paraId="7CCC0570" w14:textId="77777777" w:rsidR="0032730D" w:rsidRPr="004C3A63" w:rsidRDefault="0032730D" w:rsidP="00426EF4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2.28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Produção de cartas, mapas, maquetes ou similares</w:t>
            </w:r>
          </w:p>
        </w:tc>
        <w:tc>
          <w:tcPr>
            <w:tcW w:w="546" w:type="pct"/>
            <w:vAlign w:val="center"/>
          </w:tcPr>
          <w:p w14:paraId="39F98F8D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8" w:type="pct"/>
            <w:vAlign w:val="center"/>
          </w:tcPr>
          <w:p w14:paraId="3604E36C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74957FD9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26568AF7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69B96722" w14:textId="77777777" w:rsidTr="00426EF4">
        <w:tc>
          <w:tcPr>
            <w:tcW w:w="2211" w:type="pct"/>
            <w:vAlign w:val="center"/>
          </w:tcPr>
          <w:p w14:paraId="52EE833C" w14:textId="77777777" w:rsidR="0032730D" w:rsidRPr="004C3A63" w:rsidRDefault="0032730D" w:rsidP="00426EF4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2.29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Instrutor de Curso de Curta Duração ministrado na área de Arquitetura e Urbanismo</w:t>
            </w:r>
          </w:p>
        </w:tc>
        <w:tc>
          <w:tcPr>
            <w:tcW w:w="546" w:type="pct"/>
            <w:vAlign w:val="center"/>
          </w:tcPr>
          <w:p w14:paraId="232D66FF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8" w:type="pct"/>
            <w:vAlign w:val="center"/>
          </w:tcPr>
          <w:p w14:paraId="1FD50215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49BD9102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0870C81B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019CEE12" w14:textId="77777777" w:rsidTr="00426EF4">
        <w:tc>
          <w:tcPr>
            <w:tcW w:w="2211" w:type="pct"/>
            <w:vAlign w:val="center"/>
          </w:tcPr>
          <w:p w14:paraId="08B66D74" w14:textId="77777777" w:rsidR="0032730D" w:rsidRPr="004C3A63" w:rsidRDefault="0032730D" w:rsidP="00426EF4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2.30 </w:t>
            </w:r>
            <w:r w:rsidRPr="00490D58">
              <w:rPr>
                <w:rFonts w:ascii="Arial Unicode MS" w:eastAsia="Arial Unicode MS" w:hAnsi="Arial Unicode MS" w:cs="Arial Unicode MS"/>
                <w:sz w:val="18"/>
                <w:szCs w:val="18"/>
              </w:rPr>
              <w:t>Participação como membro de Grupo de Pesquisa (conforme registro no CNPq), por ano.</w:t>
            </w:r>
          </w:p>
        </w:tc>
        <w:tc>
          <w:tcPr>
            <w:tcW w:w="546" w:type="pct"/>
            <w:vAlign w:val="center"/>
          </w:tcPr>
          <w:p w14:paraId="5991B668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pct"/>
            <w:vAlign w:val="center"/>
          </w:tcPr>
          <w:p w14:paraId="460FA79F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619E518E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11ABA9C7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6E049BC8" w14:textId="77777777" w:rsidTr="00426EF4">
        <w:tc>
          <w:tcPr>
            <w:tcW w:w="2211" w:type="pct"/>
            <w:vAlign w:val="center"/>
          </w:tcPr>
          <w:p w14:paraId="7C65D38B" w14:textId="77777777" w:rsidR="0032730D" w:rsidRPr="004C3A63" w:rsidRDefault="0032730D" w:rsidP="00426EF4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2.31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Produto ou processo tecnológico licenciado e no mercado</w:t>
            </w:r>
          </w:p>
        </w:tc>
        <w:tc>
          <w:tcPr>
            <w:tcW w:w="546" w:type="pct"/>
            <w:vAlign w:val="center"/>
          </w:tcPr>
          <w:p w14:paraId="697185BD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708" w:type="pct"/>
            <w:vAlign w:val="center"/>
          </w:tcPr>
          <w:p w14:paraId="43248DFC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6C67CCB8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65259651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71EC14EB" w14:textId="77777777" w:rsidTr="00426EF4">
        <w:tc>
          <w:tcPr>
            <w:tcW w:w="2211" w:type="pct"/>
            <w:vAlign w:val="center"/>
          </w:tcPr>
          <w:p w14:paraId="41D9393F" w14:textId="77777777" w:rsidR="0032730D" w:rsidRPr="004C3A63" w:rsidRDefault="0032730D" w:rsidP="00426EF4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2.32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Produto ou processo tecnológico depositado</w:t>
            </w:r>
          </w:p>
        </w:tc>
        <w:tc>
          <w:tcPr>
            <w:tcW w:w="546" w:type="pct"/>
            <w:vAlign w:val="center"/>
          </w:tcPr>
          <w:p w14:paraId="45760DD0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8" w:type="pct"/>
            <w:vAlign w:val="center"/>
          </w:tcPr>
          <w:p w14:paraId="5CFCBBED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66C26B5B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4B9D705A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7F2DC804" w14:textId="77777777" w:rsidTr="00426EF4">
        <w:tc>
          <w:tcPr>
            <w:tcW w:w="2211" w:type="pct"/>
            <w:vAlign w:val="center"/>
          </w:tcPr>
          <w:p w14:paraId="08EB6E9D" w14:textId="77777777" w:rsidR="0032730D" w:rsidRPr="004C3A63" w:rsidRDefault="0032730D" w:rsidP="00426EF4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2.33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Produto ou processo tecnológico registrado  </w:t>
            </w:r>
          </w:p>
        </w:tc>
        <w:tc>
          <w:tcPr>
            <w:tcW w:w="546" w:type="pct"/>
            <w:vAlign w:val="center"/>
          </w:tcPr>
          <w:p w14:paraId="4AFF3E99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8" w:type="pct"/>
            <w:vAlign w:val="center"/>
          </w:tcPr>
          <w:p w14:paraId="3D114AF3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5B751E2C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37136C48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24199576" w14:textId="77777777" w:rsidTr="00426EF4">
        <w:tc>
          <w:tcPr>
            <w:tcW w:w="2211" w:type="pct"/>
            <w:vAlign w:val="center"/>
          </w:tcPr>
          <w:p w14:paraId="1A5F34B2" w14:textId="77777777" w:rsidR="0032730D" w:rsidRPr="004C3A63" w:rsidRDefault="0032730D" w:rsidP="00426EF4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2.34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Tecnologia social transferida e com produto no mercado</w:t>
            </w:r>
          </w:p>
        </w:tc>
        <w:tc>
          <w:tcPr>
            <w:tcW w:w="546" w:type="pct"/>
            <w:vAlign w:val="center"/>
          </w:tcPr>
          <w:p w14:paraId="5175523A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708" w:type="pct"/>
            <w:vAlign w:val="center"/>
          </w:tcPr>
          <w:p w14:paraId="1CE05270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64C76495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506A966C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107FC6C3" w14:textId="77777777" w:rsidTr="00426EF4">
        <w:tc>
          <w:tcPr>
            <w:tcW w:w="2211" w:type="pct"/>
            <w:vAlign w:val="center"/>
          </w:tcPr>
          <w:p w14:paraId="04879CBF" w14:textId="77777777" w:rsidR="0032730D" w:rsidRPr="004C3A63" w:rsidRDefault="0032730D" w:rsidP="00426EF4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490D58">
              <w:rPr>
                <w:rFonts w:ascii="Arial Unicode MS" w:eastAsia="Arial Unicode MS" w:hAnsi="Arial Unicode MS" w:cs="Arial Unicode MS"/>
                <w:sz w:val="18"/>
                <w:szCs w:val="18"/>
              </w:rPr>
              <w:t>2.35 Tecnologia social com produto vinculado à temática da Segurança Pública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</w:p>
        </w:tc>
        <w:tc>
          <w:tcPr>
            <w:tcW w:w="546" w:type="pct"/>
            <w:vAlign w:val="center"/>
          </w:tcPr>
          <w:p w14:paraId="61950CCC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8" w:type="pct"/>
            <w:vAlign w:val="center"/>
          </w:tcPr>
          <w:p w14:paraId="2E18DDE7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0B05C10F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76CC23A1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62988887" w14:textId="77777777" w:rsidTr="00426EF4">
        <w:tc>
          <w:tcPr>
            <w:tcW w:w="2211" w:type="pct"/>
            <w:vAlign w:val="center"/>
          </w:tcPr>
          <w:p w14:paraId="10F8D047" w14:textId="77777777" w:rsidR="0032730D" w:rsidRPr="004C3A63" w:rsidRDefault="0032730D" w:rsidP="00426EF4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2.36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Produto ou processo tecnológico registrado  </w:t>
            </w:r>
          </w:p>
        </w:tc>
        <w:tc>
          <w:tcPr>
            <w:tcW w:w="546" w:type="pct"/>
            <w:vAlign w:val="center"/>
          </w:tcPr>
          <w:p w14:paraId="345AF86E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8" w:type="pct"/>
            <w:vAlign w:val="center"/>
          </w:tcPr>
          <w:p w14:paraId="20F95620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1869CC04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2DC46662" w14:textId="77777777" w:rsidR="0032730D" w:rsidRDefault="0032730D" w:rsidP="00426EF4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5459438B" w14:textId="77777777" w:rsidTr="00426EF4">
        <w:tc>
          <w:tcPr>
            <w:tcW w:w="2211" w:type="pct"/>
            <w:shd w:val="clear" w:color="auto" w:fill="E7E6E6"/>
            <w:vAlign w:val="center"/>
          </w:tcPr>
          <w:p w14:paraId="10BA9576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Experiência Prático-Profissional</w:t>
            </w:r>
            <w:r w:rsidRPr="004C3A6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46" w:type="pct"/>
            <w:shd w:val="clear" w:color="auto" w:fill="E7E6E6"/>
            <w:vAlign w:val="center"/>
          </w:tcPr>
          <w:p w14:paraId="6104915A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Pontuação (unidade)</w:t>
            </w:r>
          </w:p>
        </w:tc>
        <w:tc>
          <w:tcPr>
            <w:tcW w:w="708" w:type="pct"/>
            <w:shd w:val="clear" w:color="auto" w:fill="E7E6E6"/>
            <w:vAlign w:val="center"/>
          </w:tcPr>
          <w:p w14:paraId="07492076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Quantidade informada</w:t>
            </w:r>
          </w:p>
        </w:tc>
        <w:tc>
          <w:tcPr>
            <w:tcW w:w="651" w:type="pct"/>
            <w:shd w:val="clear" w:color="auto" w:fill="E7E6E6"/>
            <w:vAlign w:val="center"/>
          </w:tcPr>
          <w:p w14:paraId="1B6EFE86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Auto pontuação</w:t>
            </w:r>
          </w:p>
        </w:tc>
        <w:tc>
          <w:tcPr>
            <w:tcW w:w="884" w:type="pct"/>
            <w:shd w:val="clear" w:color="auto" w:fill="E7E6E6"/>
            <w:vAlign w:val="center"/>
          </w:tcPr>
          <w:p w14:paraId="0C27223D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Preenchimento pela Comissão de Bolsa</w:t>
            </w:r>
          </w:p>
        </w:tc>
      </w:tr>
      <w:tr w:rsidR="0032730D" w:rsidRPr="004C3A63" w14:paraId="76EBB613" w14:textId="77777777" w:rsidTr="00426EF4">
        <w:tc>
          <w:tcPr>
            <w:tcW w:w="2211" w:type="pct"/>
            <w:vAlign w:val="center"/>
          </w:tcPr>
          <w:p w14:paraId="7F810CF9" w14:textId="77777777" w:rsidR="0032730D" w:rsidRPr="00490D58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</w:pPr>
            <w:r w:rsidRPr="00490D58"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  <w:t>2.37 Estágio de pós-graduação não-obrigatório (por ano, durante a faculdade)</w:t>
            </w:r>
          </w:p>
        </w:tc>
        <w:tc>
          <w:tcPr>
            <w:tcW w:w="546" w:type="pct"/>
            <w:vAlign w:val="center"/>
          </w:tcPr>
          <w:p w14:paraId="14DBB8BA" w14:textId="77777777" w:rsidR="0032730D" w:rsidRPr="00490D58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</w:rPr>
            </w:pPr>
            <w:r w:rsidRPr="00490D5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</w:rPr>
              <w:t>4</w:t>
            </w:r>
          </w:p>
        </w:tc>
        <w:tc>
          <w:tcPr>
            <w:tcW w:w="708" w:type="pct"/>
            <w:vAlign w:val="center"/>
          </w:tcPr>
          <w:p w14:paraId="4C4A6C3F" w14:textId="77777777" w:rsidR="0032730D" w:rsidRDefault="0032730D" w:rsidP="00426EF4">
            <w:pPr>
              <w:jc w:val="center"/>
            </w:pPr>
            <w:r w:rsidRPr="004C698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C698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4C698E">
              <w:rPr>
                <w:rStyle w:val="apple-converted-space"/>
                <w:rFonts w:ascii="Arial" w:hAnsi="Arial" w:cs="Arial"/>
              </w:rPr>
            </w:r>
            <w:r w:rsidRPr="004C698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5E277AF6" w14:textId="77777777" w:rsidR="0032730D" w:rsidRDefault="0032730D" w:rsidP="00426EF4">
            <w:pPr>
              <w:jc w:val="center"/>
            </w:pPr>
            <w:r w:rsidRPr="004C698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C698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4C698E">
              <w:rPr>
                <w:rStyle w:val="apple-converted-space"/>
                <w:rFonts w:ascii="Arial" w:hAnsi="Arial" w:cs="Arial"/>
              </w:rPr>
            </w:r>
            <w:r w:rsidRPr="004C698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2BA5138C" w14:textId="77777777" w:rsidR="0032730D" w:rsidRDefault="0032730D" w:rsidP="00426EF4">
            <w:pPr>
              <w:jc w:val="center"/>
            </w:pPr>
            <w:r w:rsidRPr="004C698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C698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4C698E">
              <w:rPr>
                <w:rStyle w:val="apple-converted-space"/>
                <w:rFonts w:ascii="Arial" w:hAnsi="Arial" w:cs="Arial"/>
              </w:rPr>
            </w:r>
            <w:r w:rsidRPr="004C698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4D750C2A" w14:textId="77777777" w:rsidTr="00426EF4">
        <w:tc>
          <w:tcPr>
            <w:tcW w:w="2211" w:type="pct"/>
            <w:vAlign w:val="center"/>
          </w:tcPr>
          <w:p w14:paraId="4BB4FD66" w14:textId="77777777" w:rsidR="0032730D" w:rsidRPr="008D3F72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  <w:t xml:space="preserve">2.38 </w:t>
            </w:r>
            <w:r w:rsidRPr="008D3F72"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  <w:t xml:space="preserve">Estágio </w:t>
            </w: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  <w:t xml:space="preserve">de graduação </w:t>
            </w:r>
            <w:r w:rsidRPr="008D3F72"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  <w:t>não-obrigatório (por ano</w:t>
            </w: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  <w:t>, durante a faculdade</w:t>
            </w:r>
            <w:r w:rsidRPr="008D3F72"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  <w:t>)</w:t>
            </w:r>
          </w:p>
        </w:tc>
        <w:tc>
          <w:tcPr>
            <w:tcW w:w="546" w:type="pct"/>
            <w:vAlign w:val="center"/>
          </w:tcPr>
          <w:p w14:paraId="796A0DB0" w14:textId="77777777" w:rsidR="0032730D" w:rsidRPr="008D3F72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</w:rPr>
              <w:t>3</w:t>
            </w:r>
          </w:p>
        </w:tc>
        <w:tc>
          <w:tcPr>
            <w:tcW w:w="708" w:type="pct"/>
            <w:vAlign w:val="center"/>
          </w:tcPr>
          <w:p w14:paraId="749C1EC2" w14:textId="77777777" w:rsidR="0032730D" w:rsidRDefault="0032730D" w:rsidP="00426EF4">
            <w:pPr>
              <w:jc w:val="center"/>
            </w:pPr>
            <w:r w:rsidRPr="004C698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C698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4C698E">
              <w:rPr>
                <w:rStyle w:val="apple-converted-space"/>
                <w:rFonts w:ascii="Arial" w:hAnsi="Arial" w:cs="Arial"/>
              </w:rPr>
            </w:r>
            <w:r w:rsidRPr="004C698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2454E234" w14:textId="77777777" w:rsidR="0032730D" w:rsidRDefault="0032730D" w:rsidP="00426EF4">
            <w:pPr>
              <w:jc w:val="center"/>
            </w:pPr>
            <w:r w:rsidRPr="004C698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C698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4C698E">
              <w:rPr>
                <w:rStyle w:val="apple-converted-space"/>
                <w:rFonts w:ascii="Arial" w:hAnsi="Arial" w:cs="Arial"/>
              </w:rPr>
            </w:r>
            <w:r w:rsidRPr="004C698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6776A3C1" w14:textId="77777777" w:rsidR="0032730D" w:rsidRDefault="0032730D" w:rsidP="00426EF4">
            <w:pPr>
              <w:jc w:val="center"/>
            </w:pPr>
            <w:r w:rsidRPr="004C698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C698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4C698E">
              <w:rPr>
                <w:rStyle w:val="apple-converted-space"/>
                <w:rFonts w:ascii="Arial" w:hAnsi="Arial" w:cs="Arial"/>
              </w:rPr>
            </w:r>
            <w:r w:rsidRPr="004C698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2C44C552" w14:textId="77777777" w:rsidTr="00426EF4">
        <w:tc>
          <w:tcPr>
            <w:tcW w:w="2211" w:type="pct"/>
            <w:vAlign w:val="center"/>
          </w:tcPr>
          <w:p w14:paraId="1E607410" w14:textId="77777777" w:rsidR="0032730D" w:rsidRPr="008D3F72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  <w:t xml:space="preserve">2.39 </w:t>
            </w:r>
            <w:r w:rsidRPr="008D3F72"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  <w:t xml:space="preserve">Experiência profissional na área de </w:t>
            </w: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  <w:t>Segurança Pública</w:t>
            </w:r>
            <w:r w:rsidRPr="008D3F72"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  <w:t xml:space="preserve"> (por ano </w:t>
            </w: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  <w:t>entre 2020-2025</w:t>
            </w:r>
            <w:r w:rsidRPr="008D3F72"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  <w:t>)</w:t>
            </w:r>
          </w:p>
        </w:tc>
        <w:tc>
          <w:tcPr>
            <w:tcW w:w="546" w:type="pct"/>
            <w:vAlign w:val="center"/>
          </w:tcPr>
          <w:p w14:paraId="75514441" w14:textId="77777777" w:rsidR="0032730D" w:rsidRPr="008D3F72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</w:rPr>
            </w:pPr>
            <w:r w:rsidRPr="008D3F72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</w:rPr>
              <w:t>5</w:t>
            </w:r>
          </w:p>
        </w:tc>
        <w:tc>
          <w:tcPr>
            <w:tcW w:w="708" w:type="pct"/>
            <w:vAlign w:val="center"/>
          </w:tcPr>
          <w:p w14:paraId="49B46587" w14:textId="77777777" w:rsidR="0032730D" w:rsidRDefault="0032730D" w:rsidP="00426EF4">
            <w:pPr>
              <w:jc w:val="center"/>
            </w:pPr>
            <w:r w:rsidRPr="004C698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C698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4C698E">
              <w:rPr>
                <w:rStyle w:val="apple-converted-space"/>
                <w:rFonts w:ascii="Arial" w:hAnsi="Arial" w:cs="Arial"/>
              </w:rPr>
            </w:r>
            <w:r w:rsidRPr="004C698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28A7C5E2" w14:textId="77777777" w:rsidR="0032730D" w:rsidRDefault="0032730D" w:rsidP="00426EF4">
            <w:pPr>
              <w:jc w:val="center"/>
            </w:pPr>
            <w:r w:rsidRPr="004C698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C698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4C698E">
              <w:rPr>
                <w:rStyle w:val="apple-converted-space"/>
                <w:rFonts w:ascii="Arial" w:hAnsi="Arial" w:cs="Arial"/>
              </w:rPr>
            </w:r>
            <w:r w:rsidRPr="004C698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475F40C6" w14:textId="77777777" w:rsidR="0032730D" w:rsidRDefault="0032730D" w:rsidP="00426EF4">
            <w:pPr>
              <w:jc w:val="center"/>
            </w:pPr>
            <w:r w:rsidRPr="004C698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C698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4C698E">
              <w:rPr>
                <w:rStyle w:val="apple-converted-space"/>
                <w:rFonts w:ascii="Arial" w:hAnsi="Arial" w:cs="Arial"/>
              </w:rPr>
            </w:r>
            <w:r w:rsidRPr="004C698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3816E78F" w14:textId="77777777" w:rsidTr="00426EF4">
        <w:tc>
          <w:tcPr>
            <w:tcW w:w="2211" w:type="pct"/>
            <w:vAlign w:val="center"/>
          </w:tcPr>
          <w:p w14:paraId="6552A903" w14:textId="77777777" w:rsidR="0032730D" w:rsidRPr="008D3F72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  <w:t xml:space="preserve">2.40 </w:t>
            </w:r>
            <w:r w:rsidRPr="008D3F72"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  <w:t xml:space="preserve">Docência no ensino superior ou na educação básica (por ano </w:t>
            </w: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  <w:t>entre 2020-2025</w:t>
            </w:r>
            <w:r w:rsidRPr="008D3F72"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  <w:t>)</w:t>
            </w:r>
          </w:p>
        </w:tc>
        <w:tc>
          <w:tcPr>
            <w:tcW w:w="546" w:type="pct"/>
            <w:vAlign w:val="center"/>
          </w:tcPr>
          <w:p w14:paraId="2F2ACA35" w14:textId="77777777" w:rsidR="0032730D" w:rsidRPr="008D3F72" w:rsidRDefault="0032730D" w:rsidP="0042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</w:rPr>
            </w:pPr>
            <w:r w:rsidRPr="008D3F72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</w:rPr>
              <w:t>5</w:t>
            </w:r>
          </w:p>
        </w:tc>
        <w:tc>
          <w:tcPr>
            <w:tcW w:w="708" w:type="pct"/>
            <w:vAlign w:val="center"/>
          </w:tcPr>
          <w:p w14:paraId="179C1F3C" w14:textId="77777777" w:rsidR="0032730D" w:rsidRDefault="0032730D" w:rsidP="00426EF4">
            <w:pPr>
              <w:jc w:val="center"/>
            </w:pPr>
            <w:r w:rsidRPr="004C698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C698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4C698E">
              <w:rPr>
                <w:rStyle w:val="apple-converted-space"/>
                <w:rFonts w:ascii="Arial" w:hAnsi="Arial" w:cs="Arial"/>
              </w:rPr>
            </w:r>
            <w:r w:rsidRPr="004C698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5B66FB51" w14:textId="77777777" w:rsidR="0032730D" w:rsidRDefault="0032730D" w:rsidP="00426EF4">
            <w:pPr>
              <w:jc w:val="center"/>
            </w:pPr>
            <w:r w:rsidRPr="004C698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C698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4C698E">
              <w:rPr>
                <w:rStyle w:val="apple-converted-space"/>
                <w:rFonts w:ascii="Arial" w:hAnsi="Arial" w:cs="Arial"/>
              </w:rPr>
            </w:r>
            <w:r w:rsidRPr="004C698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18C426F3" w14:textId="77777777" w:rsidR="0032730D" w:rsidRDefault="0032730D" w:rsidP="00426EF4">
            <w:pPr>
              <w:jc w:val="center"/>
            </w:pPr>
            <w:r w:rsidRPr="004C698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C698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4C698E">
              <w:rPr>
                <w:rStyle w:val="apple-converted-space"/>
                <w:rFonts w:ascii="Arial" w:hAnsi="Arial" w:cs="Arial"/>
              </w:rPr>
            </w:r>
            <w:r w:rsidRPr="004C698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4C3A63" w14:paraId="205AB551" w14:textId="77777777" w:rsidTr="00426EF4">
        <w:tc>
          <w:tcPr>
            <w:tcW w:w="2211" w:type="pct"/>
            <w:shd w:val="clear" w:color="auto" w:fill="D9D9D9"/>
            <w:vAlign w:val="center"/>
          </w:tcPr>
          <w:p w14:paraId="61BE2407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PONTUAÇÃO MÁXIMA</w:t>
            </w:r>
          </w:p>
        </w:tc>
        <w:tc>
          <w:tcPr>
            <w:tcW w:w="546" w:type="pct"/>
            <w:shd w:val="clear" w:color="auto" w:fill="D9D9D9"/>
            <w:vAlign w:val="center"/>
          </w:tcPr>
          <w:p w14:paraId="5678FA88" w14:textId="77777777" w:rsidR="0032730D" w:rsidRPr="004C3A63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100 pontos</w:t>
            </w:r>
          </w:p>
        </w:tc>
        <w:tc>
          <w:tcPr>
            <w:tcW w:w="708" w:type="pct"/>
            <w:shd w:val="clear" w:color="auto" w:fill="D9D9D9"/>
            <w:vAlign w:val="center"/>
          </w:tcPr>
          <w:p w14:paraId="7A301303" w14:textId="77777777" w:rsidR="0032730D" w:rsidRDefault="0032730D" w:rsidP="00426EF4">
            <w:pPr>
              <w:jc w:val="center"/>
            </w:pPr>
            <w:r w:rsidRPr="004C698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C698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4C698E">
              <w:rPr>
                <w:rStyle w:val="apple-converted-space"/>
                <w:rFonts w:ascii="Arial" w:hAnsi="Arial" w:cs="Arial"/>
              </w:rPr>
            </w:r>
            <w:r w:rsidRPr="004C698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shd w:val="clear" w:color="auto" w:fill="D9D9D9"/>
            <w:vAlign w:val="center"/>
          </w:tcPr>
          <w:p w14:paraId="2156519A" w14:textId="77777777" w:rsidR="0032730D" w:rsidRDefault="0032730D" w:rsidP="00426EF4">
            <w:pPr>
              <w:jc w:val="center"/>
            </w:pPr>
            <w:r w:rsidRPr="004C698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C698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4C698E">
              <w:rPr>
                <w:rStyle w:val="apple-converted-space"/>
                <w:rFonts w:ascii="Arial" w:hAnsi="Arial" w:cs="Arial"/>
              </w:rPr>
            </w:r>
            <w:r w:rsidRPr="004C698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shd w:val="clear" w:color="auto" w:fill="D9D9D9"/>
            <w:vAlign w:val="center"/>
          </w:tcPr>
          <w:p w14:paraId="07855000" w14:textId="77777777" w:rsidR="0032730D" w:rsidRDefault="0032730D" w:rsidP="00426EF4">
            <w:pPr>
              <w:jc w:val="center"/>
            </w:pPr>
            <w:r w:rsidRPr="004C698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C698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4C698E">
              <w:rPr>
                <w:rStyle w:val="apple-converted-space"/>
                <w:rFonts w:ascii="Arial" w:hAnsi="Arial" w:cs="Arial"/>
              </w:rPr>
            </w:r>
            <w:r w:rsidRPr="004C698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</w:tbl>
    <w:p w14:paraId="52EAA96F" w14:textId="77777777" w:rsidR="0032730D" w:rsidRPr="00E857FC" w:rsidRDefault="0032730D" w:rsidP="0032730D">
      <w:pPr>
        <w:pStyle w:val="Ttulo1"/>
        <w:ind w:left="0" w:hanging="6"/>
        <w:jc w:val="both"/>
        <w:rPr>
          <w:rFonts w:ascii="Arial Unicode MS" w:eastAsia="Arial Unicode MS" w:hAnsi="Arial Unicode MS" w:cs="Arial Unicode MS"/>
        </w:rPr>
      </w:pPr>
      <w:r w:rsidRPr="00E857FC">
        <w:rPr>
          <w:rFonts w:ascii="Arial Unicode MS" w:eastAsia="Arial Unicode MS" w:hAnsi="Arial Unicode MS" w:cs="Arial Unicode MS"/>
        </w:rPr>
        <w:t xml:space="preserve">* Caso nenhum discente alcance a nota 100 na avaliação </w:t>
      </w:r>
      <w:r>
        <w:rPr>
          <w:rFonts w:ascii="Arial Unicode MS" w:eastAsia="Arial Unicode MS" w:hAnsi="Arial Unicode MS" w:cs="Arial Unicode MS"/>
        </w:rPr>
        <w:t>da produção</w:t>
      </w:r>
      <w:r w:rsidRPr="00E857FC">
        <w:rPr>
          <w:rFonts w:ascii="Arial Unicode MS" w:eastAsia="Arial Unicode MS" w:hAnsi="Arial Unicode MS" w:cs="Arial Unicode MS"/>
        </w:rPr>
        <w:t>, a Comissão de bolsas poderá considerar a maior nota como equivalente a 100 pontos e ponderar as demais de acordo com esse parâmetro.</w:t>
      </w:r>
    </w:p>
    <w:p w14:paraId="0F72EC55" w14:textId="77777777" w:rsidR="0032730D" w:rsidRPr="00D87A1C" w:rsidRDefault="0032730D" w:rsidP="0032730D">
      <w:pPr>
        <w:pStyle w:val="Ttulo1"/>
        <w:keepNext/>
        <w:widowControl/>
        <w:numPr>
          <w:ilvl w:val="0"/>
          <w:numId w:val="8"/>
        </w:numPr>
        <w:suppressAutoHyphens/>
        <w:autoSpaceDE/>
        <w:autoSpaceDN/>
        <w:spacing w:before="240" w:after="60"/>
        <w:ind w:firstLine="1808"/>
        <w:rPr>
          <w:rFonts w:ascii="Arial Unicode MS" w:eastAsia="Arial Unicode MS" w:hAnsi="Arial Unicode MS" w:cs="Arial Unicode MS"/>
          <w:b w:val="0"/>
        </w:rPr>
      </w:pPr>
      <w:r>
        <w:rPr>
          <w:rFonts w:ascii="Arial Unicode MS" w:eastAsia="Arial Unicode MS" w:hAnsi="Arial Unicode MS" w:cs="Arial Unicode MS"/>
          <w:b w:val="0"/>
        </w:rPr>
        <w:br w:type="page"/>
      </w:r>
      <w:r w:rsidRPr="00D87A1C">
        <w:rPr>
          <w:rFonts w:ascii="Arial Unicode MS" w:eastAsia="Arial Unicode MS" w:hAnsi="Arial Unicode MS" w:cs="Arial Unicode MS"/>
          <w:b w:val="0"/>
        </w:rPr>
        <w:lastRenderedPageBreak/>
        <w:t>PONTUAÇÃO TOTAL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59"/>
        <w:gridCol w:w="2468"/>
        <w:gridCol w:w="1748"/>
        <w:gridCol w:w="3414"/>
      </w:tblGrid>
      <w:tr w:rsidR="0032730D" w:rsidRPr="00D87A1C" w14:paraId="602231F2" w14:textId="77777777" w:rsidTr="00426EF4">
        <w:tc>
          <w:tcPr>
            <w:tcW w:w="1142" w:type="pct"/>
            <w:vAlign w:val="center"/>
          </w:tcPr>
          <w:p w14:paraId="46E126A9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Total da pontuação</w:t>
            </w:r>
          </w:p>
        </w:tc>
        <w:tc>
          <w:tcPr>
            <w:tcW w:w="1248" w:type="pct"/>
            <w:vAlign w:val="center"/>
          </w:tcPr>
          <w:p w14:paraId="4694FA8F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884" w:type="pct"/>
            <w:vAlign w:val="center"/>
          </w:tcPr>
          <w:p w14:paraId="5C5D1FA2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Auto pontuação</w:t>
            </w:r>
          </w:p>
        </w:tc>
        <w:tc>
          <w:tcPr>
            <w:tcW w:w="1726" w:type="pct"/>
            <w:vAlign w:val="center"/>
          </w:tcPr>
          <w:p w14:paraId="7B9361F7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Preenchimento pela Comissão de Bolsa</w:t>
            </w:r>
          </w:p>
        </w:tc>
      </w:tr>
      <w:tr w:rsidR="0032730D" w:rsidRPr="00D87A1C" w14:paraId="4CF02859" w14:textId="77777777" w:rsidTr="00426EF4">
        <w:tc>
          <w:tcPr>
            <w:tcW w:w="1142" w:type="pct"/>
            <w:vAlign w:val="center"/>
          </w:tcPr>
          <w:p w14:paraId="1AE2FC70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Bloco 1</w:t>
            </w:r>
          </w:p>
        </w:tc>
        <w:tc>
          <w:tcPr>
            <w:tcW w:w="1248" w:type="pct"/>
            <w:vAlign w:val="center"/>
          </w:tcPr>
          <w:p w14:paraId="10FB2144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4" w:type="pct"/>
          </w:tcPr>
          <w:p w14:paraId="0D37F99C" w14:textId="77777777" w:rsidR="0032730D" w:rsidRDefault="0032730D" w:rsidP="00426EF4">
            <w:pPr>
              <w:jc w:val="center"/>
            </w:pPr>
            <w:r w:rsidRPr="00F372B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72B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F372B9">
              <w:rPr>
                <w:rStyle w:val="apple-converted-space"/>
                <w:rFonts w:ascii="Arial" w:hAnsi="Arial" w:cs="Arial"/>
              </w:rPr>
            </w:r>
            <w:r w:rsidRPr="00F372B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1726" w:type="pct"/>
          </w:tcPr>
          <w:p w14:paraId="376F8939" w14:textId="77777777" w:rsidR="0032730D" w:rsidRDefault="0032730D" w:rsidP="00426EF4">
            <w:pPr>
              <w:jc w:val="center"/>
            </w:pPr>
            <w:r w:rsidRPr="00F372B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72B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F372B9">
              <w:rPr>
                <w:rStyle w:val="apple-converted-space"/>
                <w:rFonts w:ascii="Arial" w:hAnsi="Arial" w:cs="Arial"/>
              </w:rPr>
            </w:r>
            <w:r w:rsidRPr="00F372B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D87A1C" w14:paraId="38F90D1D" w14:textId="77777777" w:rsidTr="00426EF4">
        <w:tc>
          <w:tcPr>
            <w:tcW w:w="1142" w:type="pct"/>
            <w:vAlign w:val="center"/>
          </w:tcPr>
          <w:p w14:paraId="3448B39A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Bloco 2</w:t>
            </w:r>
          </w:p>
        </w:tc>
        <w:tc>
          <w:tcPr>
            <w:tcW w:w="1248" w:type="pct"/>
            <w:vAlign w:val="center"/>
          </w:tcPr>
          <w:p w14:paraId="641EE98B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4" w:type="pct"/>
          </w:tcPr>
          <w:p w14:paraId="10F26818" w14:textId="77777777" w:rsidR="0032730D" w:rsidRDefault="0032730D" w:rsidP="00426EF4">
            <w:pPr>
              <w:jc w:val="center"/>
            </w:pPr>
            <w:r w:rsidRPr="00F372B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72B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F372B9">
              <w:rPr>
                <w:rStyle w:val="apple-converted-space"/>
                <w:rFonts w:ascii="Arial" w:hAnsi="Arial" w:cs="Arial"/>
              </w:rPr>
            </w:r>
            <w:r w:rsidRPr="00F372B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1726" w:type="pct"/>
          </w:tcPr>
          <w:p w14:paraId="3E901817" w14:textId="77777777" w:rsidR="0032730D" w:rsidRDefault="0032730D" w:rsidP="00426EF4">
            <w:pPr>
              <w:jc w:val="center"/>
            </w:pPr>
            <w:r w:rsidRPr="00F372B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72B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F372B9">
              <w:rPr>
                <w:rStyle w:val="apple-converted-space"/>
                <w:rFonts w:ascii="Arial" w:hAnsi="Arial" w:cs="Arial"/>
              </w:rPr>
            </w:r>
            <w:r w:rsidRPr="00F372B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32730D" w:rsidRPr="00D87A1C" w14:paraId="2E7EA929" w14:textId="77777777" w:rsidTr="00426EF4">
        <w:tc>
          <w:tcPr>
            <w:tcW w:w="1142" w:type="pct"/>
            <w:shd w:val="clear" w:color="auto" w:fill="D9D9D9"/>
            <w:vAlign w:val="center"/>
          </w:tcPr>
          <w:p w14:paraId="4578D472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MÉDIA</w:t>
            </w: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GERAL</w:t>
            </w:r>
          </w:p>
        </w:tc>
        <w:tc>
          <w:tcPr>
            <w:tcW w:w="1248" w:type="pct"/>
            <w:shd w:val="clear" w:color="auto" w:fill="D9D9D9"/>
            <w:vAlign w:val="center"/>
          </w:tcPr>
          <w:p w14:paraId="477AFB1F" w14:textId="77777777" w:rsidR="0032730D" w:rsidRPr="00D87A1C" w:rsidRDefault="0032730D" w:rsidP="00426EF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4" w:type="pct"/>
            <w:shd w:val="clear" w:color="auto" w:fill="D9D9D9"/>
          </w:tcPr>
          <w:p w14:paraId="5400A8B4" w14:textId="77777777" w:rsidR="0032730D" w:rsidRDefault="0032730D" w:rsidP="00426EF4">
            <w:pPr>
              <w:jc w:val="center"/>
            </w:pPr>
            <w:r w:rsidRPr="00F372B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72B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F372B9">
              <w:rPr>
                <w:rStyle w:val="apple-converted-space"/>
                <w:rFonts w:ascii="Arial" w:hAnsi="Arial" w:cs="Arial"/>
              </w:rPr>
            </w:r>
            <w:r w:rsidRPr="00F372B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1726" w:type="pct"/>
            <w:shd w:val="clear" w:color="auto" w:fill="D9D9D9"/>
          </w:tcPr>
          <w:p w14:paraId="3854F66E" w14:textId="77777777" w:rsidR="0032730D" w:rsidRDefault="0032730D" w:rsidP="00426EF4">
            <w:pPr>
              <w:jc w:val="center"/>
            </w:pPr>
            <w:r w:rsidRPr="00F372B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72B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F372B9">
              <w:rPr>
                <w:rStyle w:val="apple-converted-space"/>
                <w:rFonts w:ascii="Arial" w:hAnsi="Arial" w:cs="Arial"/>
              </w:rPr>
            </w:r>
            <w:r w:rsidRPr="00F372B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</w:tbl>
    <w:p w14:paraId="4C2C6382" w14:textId="77777777" w:rsidR="0032730D" w:rsidRPr="00D87A1C" w:rsidRDefault="0032730D" w:rsidP="0032730D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32B94F03" w14:textId="77777777" w:rsidR="00287C4B" w:rsidRPr="0032730D" w:rsidRDefault="00287C4B" w:rsidP="0032730D"/>
    <w:sectPr w:rsidR="00287C4B" w:rsidRPr="0032730D" w:rsidSect="004A1064">
      <w:headerReference w:type="default" r:id="rId11"/>
      <w:footerReference w:type="default" r:id="rId12"/>
      <w:pgSz w:w="11906" w:h="16838"/>
      <w:pgMar w:top="1134" w:right="930" w:bottom="284" w:left="1077" w:header="708" w:footer="522" w:gutter="0"/>
      <w:pgNumType w:start="1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DBEAD64" w16cex:dateUtc="2025-08-06T18:35:00Z"/>
  <w16cex:commentExtensible w16cex:durableId="603B72EE" w16cex:dateUtc="2025-08-06T18:36:00Z"/>
  <w16cex:commentExtensible w16cex:durableId="00164F4A" w16cex:dateUtc="2025-08-06T18:37:00Z"/>
  <w16cex:commentExtensible w16cex:durableId="5B3D5259" w16cex:dateUtc="2025-08-06T18:40:00Z"/>
  <w16cex:commentExtensible w16cex:durableId="76BB5879" w16cex:dateUtc="2025-08-06T18:42:00Z"/>
  <w16cex:commentExtensible w16cex:durableId="4D11FF74" w16cex:dateUtc="2025-08-06T18:42:00Z"/>
  <w16cex:commentExtensible w16cex:durableId="15F94A58" w16cex:dateUtc="2025-08-06T18:44:00Z"/>
  <w16cex:commentExtensible w16cex:durableId="49DE6EA1" w16cex:dateUtc="2025-08-06T18:46:00Z"/>
  <w16cex:commentExtensible w16cex:durableId="7C401074" w16cex:dateUtc="2025-08-06T18:49:00Z"/>
  <w16cex:commentExtensible w16cex:durableId="0972F0CE" w16cex:dateUtc="2025-08-06T19:01:00Z"/>
  <w16cex:commentExtensible w16cex:durableId="72C97941" w16cex:dateUtc="2025-08-06T18:53:00Z"/>
  <w16cex:commentExtensible w16cex:durableId="0654231C" w16cex:dateUtc="2025-08-06T18:57:00Z"/>
  <w16cex:commentExtensible w16cex:durableId="41159453" w16cex:dateUtc="2025-08-06T19:02:00Z"/>
  <w16cex:commentExtensible w16cex:durableId="17FB10CD" w16cex:dateUtc="2025-08-06T19:08:00Z"/>
  <w16cex:commentExtensible w16cex:durableId="07B564A1" w16cex:dateUtc="2025-08-06T19:09:00Z"/>
  <w16cex:commentExtensible w16cex:durableId="6AC8C7E7" w16cex:dateUtc="2025-08-06T20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5C50B" w14:textId="77777777" w:rsidR="006E1C6E" w:rsidRDefault="006E1C6E">
      <w:r>
        <w:separator/>
      </w:r>
    </w:p>
  </w:endnote>
  <w:endnote w:type="continuationSeparator" w:id="0">
    <w:p w14:paraId="69729FB3" w14:textId="77777777" w:rsidR="006E1C6E" w:rsidRDefault="006E1C6E">
      <w:r>
        <w:continuationSeparator/>
      </w:r>
    </w:p>
  </w:endnote>
  <w:endnote w:type="continuationNotice" w:id="1">
    <w:p w14:paraId="586641EF" w14:textId="77777777" w:rsidR="0064689D" w:rsidRDefault="006468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Gargi-1.2b">
    <w:altName w:val="Times New Roman"/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6B361" w14:textId="77777777" w:rsidR="006E1C6E" w:rsidRPr="004A1064" w:rsidRDefault="006E1C6E" w:rsidP="004A1064">
    <w:pPr>
      <w:pStyle w:val="Rodap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F141D" w14:textId="77777777" w:rsidR="006E1C6E" w:rsidRDefault="006E1C6E">
      <w:r>
        <w:separator/>
      </w:r>
    </w:p>
  </w:footnote>
  <w:footnote w:type="continuationSeparator" w:id="0">
    <w:p w14:paraId="67FE5808" w14:textId="77777777" w:rsidR="006E1C6E" w:rsidRDefault="006E1C6E">
      <w:r>
        <w:continuationSeparator/>
      </w:r>
    </w:p>
  </w:footnote>
  <w:footnote w:type="continuationNotice" w:id="1">
    <w:p w14:paraId="23EA51C4" w14:textId="77777777" w:rsidR="0064689D" w:rsidRDefault="006468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49347" w14:textId="62C64FF2" w:rsidR="006E1C6E" w:rsidRDefault="006E1C6E" w:rsidP="0065142E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jc w:val="center"/>
      <w:rPr>
        <w:noProof/>
        <w:color w:val="00000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81BFFBA" wp14:editId="31DE5C69">
          <wp:simplePos x="0" y="0"/>
          <wp:positionH relativeFrom="column">
            <wp:posOffset>57292</wp:posOffset>
          </wp:positionH>
          <wp:positionV relativeFrom="paragraph">
            <wp:posOffset>165252</wp:posOffset>
          </wp:positionV>
          <wp:extent cx="1889518" cy="1050877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518" cy="1050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w:tab/>
    </w:r>
    <w:r>
      <w:rPr>
        <w:noProof/>
      </w:rPr>
      <w:drawing>
        <wp:inline distT="0" distB="0" distL="0" distR="0" wp14:anchorId="5F870BD2" wp14:editId="5ADD6B47">
          <wp:extent cx="1340390" cy="1340390"/>
          <wp:effectExtent l="0" t="0" r="0" b="0"/>
          <wp:docPr id="11" name="Imagem 11" descr="G:\Coordenacao de Mestrado em Sociologia Politica\13. Coordenação - Augusto Mozine\UVV_versao_vertical-PNG\Versao_preferencial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oordenacao de Mestrado em Sociologia Politica\13. Coordenação - Augusto Mozine\UVV_versao_vertical-PNG\Versao_preferencial_P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823" cy="1345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D3B543F" wp14:editId="0646EE98">
          <wp:simplePos x="0" y="0"/>
          <wp:positionH relativeFrom="column">
            <wp:posOffset>7649845</wp:posOffset>
          </wp:positionH>
          <wp:positionV relativeFrom="paragraph">
            <wp:posOffset>97155</wp:posOffset>
          </wp:positionV>
          <wp:extent cx="885190" cy="757555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694" b="18948"/>
                  <a:stretch>
                    <a:fillRect/>
                  </a:stretch>
                </pic:blipFill>
                <pic:spPr bwMode="auto">
                  <a:xfrm>
                    <a:off x="0" y="0"/>
                    <a:ext cx="88519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 - "/>
      <w:lvlJc w:val="left"/>
      <w:pPr>
        <w:tabs>
          <w:tab w:val="num" w:pos="0"/>
        </w:tabs>
        <w:ind w:left="720" w:hanging="360"/>
      </w:pPr>
      <w:rPr>
        <w:rFonts w:ascii="Arial Narrow" w:hAnsi="Arial Narrow" w:cs="Aria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upperRoman"/>
      <w:lvlText w:val="%1 - "/>
      <w:lvlJc w:val="left"/>
      <w:pPr>
        <w:tabs>
          <w:tab w:val="num" w:pos="0"/>
        </w:tabs>
        <w:ind w:left="720" w:hanging="360"/>
      </w:pPr>
      <w:rPr>
        <w:rFonts w:ascii="Arial Narrow" w:hAnsi="Arial Narrow" w:cs="Aria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Arial" w:hAnsi="Arial Narrow" w:cs="Arial Narrow"/>
      </w:rPr>
    </w:lvl>
  </w:abstractNum>
  <w:abstractNum w:abstractNumId="4" w15:restartNumberingAfterBreak="0">
    <w:nsid w:val="01BE7AF6"/>
    <w:multiLevelType w:val="hybridMultilevel"/>
    <w:tmpl w:val="FADA18DA"/>
    <w:name w:val="WW8Num33"/>
    <w:lvl w:ilvl="0" w:tplc="728CE774">
      <w:start w:val="1"/>
      <w:numFmt w:val="upperRoman"/>
      <w:lvlText w:val="%1 - "/>
      <w:lvlJc w:val="left"/>
      <w:pPr>
        <w:tabs>
          <w:tab w:val="num" w:pos="0"/>
        </w:tabs>
        <w:ind w:left="720" w:hanging="360"/>
      </w:pPr>
      <w:rPr>
        <w:rFonts w:ascii="Arial Narrow" w:hAnsi="Arial Narrow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F1FC5"/>
    <w:multiLevelType w:val="hybridMultilevel"/>
    <w:tmpl w:val="1706BAE0"/>
    <w:lvl w:ilvl="0" w:tplc="AFF0152A">
      <w:start w:val="1"/>
      <w:numFmt w:val="lowerLetter"/>
      <w:lvlText w:val="%1."/>
      <w:lvlJc w:val="left"/>
      <w:pPr>
        <w:ind w:left="420" w:hanging="281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pt-PT" w:eastAsia="en-US" w:bidi="ar-SA"/>
      </w:rPr>
    </w:lvl>
    <w:lvl w:ilvl="1" w:tplc="47D2CA78">
      <w:numFmt w:val="bullet"/>
      <w:lvlText w:val="•"/>
      <w:lvlJc w:val="left"/>
      <w:pPr>
        <w:ind w:left="1379" w:hanging="281"/>
      </w:pPr>
      <w:rPr>
        <w:rFonts w:hint="default"/>
        <w:lang w:val="pt-PT" w:eastAsia="en-US" w:bidi="ar-SA"/>
      </w:rPr>
    </w:lvl>
    <w:lvl w:ilvl="2" w:tplc="1B34F15E">
      <w:numFmt w:val="bullet"/>
      <w:pStyle w:val="Ttulo3"/>
      <w:lvlText w:val="•"/>
      <w:lvlJc w:val="left"/>
      <w:pPr>
        <w:ind w:left="2338" w:hanging="281"/>
      </w:pPr>
      <w:rPr>
        <w:rFonts w:hint="default"/>
        <w:lang w:val="pt-PT" w:eastAsia="en-US" w:bidi="ar-SA"/>
      </w:rPr>
    </w:lvl>
    <w:lvl w:ilvl="3" w:tplc="40AEC94C">
      <w:numFmt w:val="bullet"/>
      <w:lvlText w:val="•"/>
      <w:lvlJc w:val="left"/>
      <w:pPr>
        <w:ind w:left="3297" w:hanging="281"/>
      </w:pPr>
      <w:rPr>
        <w:rFonts w:hint="default"/>
        <w:lang w:val="pt-PT" w:eastAsia="en-US" w:bidi="ar-SA"/>
      </w:rPr>
    </w:lvl>
    <w:lvl w:ilvl="4" w:tplc="060C747A">
      <w:numFmt w:val="bullet"/>
      <w:lvlText w:val="•"/>
      <w:lvlJc w:val="left"/>
      <w:pPr>
        <w:ind w:left="4256" w:hanging="281"/>
      </w:pPr>
      <w:rPr>
        <w:rFonts w:hint="default"/>
        <w:lang w:val="pt-PT" w:eastAsia="en-US" w:bidi="ar-SA"/>
      </w:rPr>
    </w:lvl>
    <w:lvl w:ilvl="5" w:tplc="C64CFDE4">
      <w:numFmt w:val="bullet"/>
      <w:lvlText w:val="•"/>
      <w:lvlJc w:val="left"/>
      <w:pPr>
        <w:ind w:left="5215" w:hanging="281"/>
      </w:pPr>
      <w:rPr>
        <w:rFonts w:hint="default"/>
        <w:lang w:val="pt-PT" w:eastAsia="en-US" w:bidi="ar-SA"/>
      </w:rPr>
    </w:lvl>
    <w:lvl w:ilvl="6" w:tplc="A20C32B8">
      <w:numFmt w:val="bullet"/>
      <w:lvlText w:val="•"/>
      <w:lvlJc w:val="left"/>
      <w:pPr>
        <w:ind w:left="6174" w:hanging="281"/>
      </w:pPr>
      <w:rPr>
        <w:rFonts w:hint="default"/>
        <w:lang w:val="pt-PT" w:eastAsia="en-US" w:bidi="ar-SA"/>
      </w:rPr>
    </w:lvl>
    <w:lvl w:ilvl="7" w:tplc="39A4A980">
      <w:numFmt w:val="bullet"/>
      <w:lvlText w:val="•"/>
      <w:lvlJc w:val="left"/>
      <w:pPr>
        <w:ind w:left="7133" w:hanging="281"/>
      </w:pPr>
      <w:rPr>
        <w:rFonts w:hint="default"/>
        <w:lang w:val="pt-PT" w:eastAsia="en-US" w:bidi="ar-SA"/>
      </w:rPr>
    </w:lvl>
    <w:lvl w:ilvl="8" w:tplc="15C6BA2E">
      <w:numFmt w:val="bullet"/>
      <w:lvlText w:val="•"/>
      <w:lvlJc w:val="left"/>
      <w:pPr>
        <w:ind w:left="8092" w:hanging="281"/>
      </w:pPr>
      <w:rPr>
        <w:rFonts w:hint="default"/>
        <w:lang w:val="pt-PT" w:eastAsia="en-US" w:bidi="ar-SA"/>
      </w:rPr>
    </w:lvl>
  </w:abstractNum>
  <w:abstractNum w:abstractNumId="6" w15:restartNumberingAfterBreak="0">
    <w:nsid w:val="3096394E"/>
    <w:multiLevelType w:val="multilevel"/>
    <w:tmpl w:val="4D16A80A"/>
    <w:lvl w:ilvl="0">
      <w:start w:val="1"/>
      <w:numFmt w:val="decimal"/>
      <w:lvlText w:val="%1."/>
      <w:lvlJc w:val="left"/>
      <w:pPr>
        <w:ind w:left="336" w:hanging="224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13" w:hanging="348"/>
      </w:pPr>
      <w:rPr>
        <w:rFonts w:hint="default"/>
        <w:spacing w:val="-1"/>
        <w:w w:val="99"/>
        <w:sz w:val="22"/>
        <w:szCs w:val="20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780" w:hanging="240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80" w:hanging="2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98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7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36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4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73" w:hanging="240"/>
      </w:pPr>
      <w:rPr>
        <w:rFonts w:hint="default"/>
        <w:lang w:val="pt-PT" w:eastAsia="en-US" w:bidi="ar-SA"/>
      </w:rPr>
    </w:lvl>
  </w:abstractNum>
  <w:abstractNum w:abstractNumId="7" w15:restartNumberingAfterBreak="0">
    <w:nsid w:val="30E1724E"/>
    <w:multiLevelType w:val="multilevel"/>
    <w:tmpl w:val="E564AFFC"/>
    <w:lvl w:ilvl="0">
      <w:start w:val="1"/>
      <w:numFmt w:val="decimal"/>
      <w:lvlText w:val="%1."/>
      <w:lvlJc w:val="left"/>
      <w:pPr>
        <w:ind w:left="336" w:hanging="224"/>
      </w:pPr>
      <w:rPr>
        <w:rFonts w:ascii="Arial Unicode MS" w:eastAsia="Arial Unicode MS" w:hAnsi="Arial Unicode MS" w:cs="Arial Unicode MS" w:hint="default"/>
        <w:b/>
        <w:bCs/>
        <w:spacing w:val="0"/>
        <w:w w:val="99"/>
        <w:sz w:val="22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48"/>
      </w:pPr>
      <w:rPr>
        <w:rFonts w:ascii="Arial Unicode MS" w:eastAsia="Arial Unicode MS" w:hAnsi="Arial Unicode MS" w:cs="Arial Unicode MS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780" w:hanging="240"/>
      </w:pPr>
      <w:rPr>
        <w:rFonts w:ascii="Arial Unicode MS" w:eastAsia="Arial Unicode MS" w:hAnsi="Arial Unicode MS" w:cs="Arial Unicode MS" w:hint="default"/>
        <w:spacing w:val="-1"/>
        <w:w w:val="99"/>
        <w:sz w:val="22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80" w:hanging="2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98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7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36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4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73" w:hanging="240"/>
      </w:pPr>
      <w:rPr>
        <w:rFonts w:hint="default"/>
        <w:lang w:val="pt-PT" w:eastAsia="en-US" w:bidi="ar-SA"/>
      </w:rPr>
    </w:lvl>
  </w:abstractNum>
  <w:abstractNum w:abstractNumId="8" w15:restartNumberingAfterBreak="0">
    <w:nsid w:val="37F27846"/>
    <w:multiLevelType w:val="hybridMultilevel"/>
    <w:tmpl w:val="B95A6498"/>
    <w:name w:val="WW8Num32"/>
    <w:lvl w:ilvl="0" w:tplc="09B00FC6">
      <w:start w:val="1"/>
      <w:numFmt w:val="upperRoman"/>
      <w:lvlText w:val="%1 - "/>
      <w:lvlJc w:val="left"/>
      <w:pPr>
        <w:tabs>
          <w:tab w:val="num" w:pos="0"/>
        </w:tabs>
        <w:ind w:left="720" w:hanging="360"/>
      </w:pPr>
      <w:rPr>
        <w:rFonts w:ascii="Arial Narrow" w:hAnsi="Arial Narrow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62096"/>
    <w:multiLevelType w:val="multilevel"/>
    <w:tmpl w:val="7B90E3D6"/>
    <w:lvl w:ilvl="0">
      <w:start w:val="1"/>
      <w:numFmt w:val="decimal"/>
      <w:lvlText w:val="%1."/>
      <w:lvlJc w:val="left"/>
      <w:pPr>
        <w:ind w:left="336" w:hanging="224"/>
      </w:pPr>
      <w:rPr>
        <w:rFonts w:ascii="Arial Unicode MS" w:eastAsia="Arial Unicode MS" w:hAnsi="Arial Unicode MS" w:cs="Arial Unicode MS" w:hint="default"/>
        <w:b/>
        <w:bCs/>
        <w:spacing w:val="0"/>
        <w:w w:val="99"/>
        <w:sz w:val="22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48"/>
      </w:pPr>
      <w:rPr>
        <w:rFonts w:ascii="Arial Unicode MS" w:eastAsia="Arial Unicode MS" w:hAnsi="Arial Unicode MS" w:cs="Arial Unicode MS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780" w:hanging="240"/>
      </w:pPr>
      <w:rPr>
        <w:rFonts w:hint="default"/>
        <w:spacing w:val="-1"/>
        <w:w w:val="99"/>
        <w:sz w:val="22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80" w:hanging="2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98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7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36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4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73" w:hanging="240"/>
      </w:pPr>
      <w:rPr>
        <w:rFonts w:hint="default"/>
        <w:lang w:val="pt-PT" w:eastAsia="en-US" w:bidi="ar-SA"/>
      </w:rPr>
    </w:lvl>
  </w:abstractNum>
  <w:abstractNum w:abstractNumId="10" w15:restartNumberingAfterBreak="0">
    <w:nsid w:val="3FDA4D7A"/>
    <w:multiLevelType w:val="hybridMultilevel"/>
    <w:tmpl w:val="71542D22"/>
    <w:lvl w:ilvl="0" w:tplc="DE0870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56E3F"/>
    <w:multiLevelType w:val="hybridMultilevel"/>
    <w:tmpl w:val="73785D92"/>
    <w:lvl w:ilvl="0" w:tplc="04160017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C6662"/>
    <w:multiLevelType w:val="hybridMultilevel"/>
    <w:tmpl w:val="6C62823E"/>
    <w:lvl w:ilvl="0" w:tplc="2EA24F9C">
      <w:start w:val="1"/>
      <w:numFmt w:val="lowerLetter"/>
      <w:lvlText w:val="j.%1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306B23"/>
    <w:multiLevelType w:val="hybridMultilevel"/>
    <w:tmpl w:val="D97C0FC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11"/>
  </w:num>
  <w:num w:numId="5">
    <w:abstractNumId w:val="6"/>
  </w:num>
  <w:num w:numId="6">
    <w:abstractNumId w:val="9"/>
  </w:num>
  <w:num w:numId="7">
    <w:abstractNumId w:val="13"/>
  </w:num>
  <w:num w:numId="8">
    <w:abstractNumId w:val="0"/>
  </w:num>
  <w:num w:numId="9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96"/>
    <w:rsid w:val="000A4D74"/>
    <w:rsid w:val="000F1A2D"/>
    <w:rsid w:val="00100C63"/>
    <w:rsid w:val="00154CC6"/>
    <w:rsid w:val="001B3B0F"/>
    <w:rsid w:val="001B459B"/>
    <w:rsid w:val="00201BB9"/>
    <w:rsid w:val="002154D9"/>
    <w:rsid w:val="00236AEC"/>
    <w:rsid w:val="00240EB4"/>
    <w:rsid w:val="002642F5"/>
    <w:rsid w:val="00284236"/>
    <w:rsid w:val="00287C4B"/>
    <w:rsid w:val="00297063"/>
    <w:rsid w:val="002C089D"/>
    <w:rsid w:val="002C2933"/>
    <w:rsid w:val="00310A63"/>
    <w:rsid w:val="0032730D"/>
    <w:rsid w:val="0036103F"/>
    <w:rsid w:val="00363858"/>
    <w:rsid w:val="00375B48"/>
    <w:rsid w:val="00375BFB"/>
    <w:rsid w:val="003D3BDB"/>
    <w:rsid w:val="003E2D3A"/>
    <w:rsid w:val="003E4DC6"/>
    <w:rsid w:val="003E5E87"/>
    <w:rsid w:val="004361D1"/>
    <w:rsid w:val="004404B3"/>
    <w:rsid w:val="0046344D"/>
    <w:rsid w:val="0049227F"/>
    <w:rsid w:val="004A1064"/>
    <w:rsid w:val="004C4762"/>
    <w:rsid w:val="004D3F7A"/>
    <w:rsid w:val="004D58EF"/>
    <w:rsid w:val="004E7D75"/>
    <w:rsid w:val="005260E6"/>
    <w:rsid w:val="005319EE"/>
    <w:rsid w:val="00536766"/>
    <w:rsid w:val="00550D14"/>
    <w:rsid w:val="005629D8"/>
    <w:rsid w:val="005E0C73"/>
    <w:rsid w:val="005E151F"/>
    <w:rsid w:val="00601B56"/>
    <w:rsid w:val="00611420"/>
    <w:rsid w:val="00634F90"/>
    <w:rsid w:val="0064185E"/>
    <w:rsid w:val="0064689D"/>
    <w:rsid w:val="00646BC6"/>
    <w:rsid w:val="0065142E"/>
    <w:rsid w:val="00673D0F"/>
    <w:rsid w:val="006909CF"/>
    <w:rsid w:val="006E1C6E"/>
    <w:rsid w:val="00700FBC"/>
    <w:rsid w:val="007164EC"/>
    <w:rsid w:val="00720217"/>
    <w:rsid w:val="00720A97"/>
    <w:rsid w:val="00750B2B"/>
    <w:rsid w:val="0076153E"/>
    <w:rsid w:val="007B0A5A"/>
    <w:rsid w:val="007C5191"/>
    <w:rsid w:val="007E333F"/>
    <w:rsid w:val="008234FC"/>
    <w:rsid w:val="008337E2"/>
    <w:rsid w:val="00860DAB"/>
    <w:rsid w:val="008846DD"/>
    <w:rsid w:val="008A51AC"/>
    <w:rsid w:val="008B2EFF"/>
    <w:rsid w:val="008B505B"/>
    <w:rsid w:val="008F347C"/>
    <w:rsid w:val="00953FE6"/>
    <w:rsid w:val="00975BE6"/>
    <w:rsid w:val="00997E63"/>
    <w:rsid w:val="009A2FBC"/>
    <w:rsid w:val="009A46BE"/>
    <w:rsid w:val="009B3BA8"/>
    <w:rsid w:val="009F4C4D"/>
    <w:rsid w:val="00A26222"/>
    <w:rsid w:val="00A50181"/>
    <w:rsid w:val="00AC6304"/>
    <w:rsid w:val="00AE2C9D"/>
    <w:rsid w:val="00B11596"/>
    <w:rsid w:val="00B54BE0"/>
    <w:rsid w:val="00B54F9C"/>
    <w:rsid w:val="00BC79EF"/>
    <w:rsid w:val="00BE3C59"/>
    <w:rsid w:val="00BE64D0"/>
    <w:rsid w:val="00C03B10"/>
    <w:rsid w:val="00C35DF7"/>
    <w:rsid w:val="00C40C43"/>
    <w:rsid w:val="00C53699"/>
    <w:rsid w:val="00C55E26"/>
    <w:rsid w:val="00CB4609"/>
    <w:rsid w:val="00CC1E10"/>
    <w:rsid w:val="00CC24AA"/>
    <w:rsid w:val="00CC5C8A"/>
    <w:rsid w:val="00CC7863"/>
    <w:rsid w:val="00D10BB3"/>
    <w:rsid w:val="00D24F3E"/>
    <w:rsid w:val="00D43BBF"/>
    <w:rsid w:val="00D44477"/>
    <w:rsid w:val="00D61877"/>
    <w:rsid w:val="00DA1511"/>
    <w:rsid w:val="00DE02D9"/>
    <w:rsid w:val="00E1086F"/>
    <w:rsid w:val="00E224A0"/>
    <w:rsid w:val="00E22B4C"/>
    <w:rsid w:val="00E459B7"/>
    <w:rsid w:val="00E51C6C"/>
    <w:rsid w:val="00E5411B"/>
    <w:rsid w:val="00E90601"/>
    <w:rsid w:val="00ED7411"/>
    <w:rsid w:val="00EF2A5A"/>
    <w:rsid w:val="00F06C23"/>
    <w:rsid w:val="00F4480F"/>
    <w:rsid w:val="00F50671"/>
    <w:rsid w:val="00FB14C0"/>
    <w:rsid w:val="00FB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6D14B6"/>
  <w15:docId w15:val="{1FC79431-7621-42AA-B137-C5B75D81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qFormat/>
    <w:pPr>
      <w:ind w:left="336" w:hanging="224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164EC"/>
    <w:pPr>
      <w:keepNext/>
      <w:widowControl/>
      <w:numPr>
        <w:ilvl w:val="2"/>
        <w:numId w:val="1"/>
      </w:numPr>
      <w:suppressAutoHyphens/>
      <w:autoSpaceDE/>
      <w:autoSpaceDN/>
      <w:spacing w:before="240" w:after="60"/>
      <w:outlineLvl w:val="2"/>
    </w:pPr>
    <w:rPr>
      <w:rFonts w:ascii="Arial" w:eastAsia="Times New Roman" w:hAnsi="Arial" w:cs="Arial"/>
      <w:sz w:val="24"/>
      <w:szCs w:val="20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74"/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character" w:styleId="Hyperlink">
    <w:name w:val="Hyperlink"/>
    <w:basedOn w:val="Fontepargpadro"/>
    <w:unhideWhenUsed/>
    <w:rsid w:val="003D3BD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D3BD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0A4D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A4D74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0A4D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4D74"/>
    <w:rPr>
      <w:rFonts w:ascii="Microsoft Sans Serif" w:eastAsia="Microsoft Sans Serif" w:hAnsi="Microsoft Sans Serif" w:cs="Microsoft Sans Serif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8B2EFF"/>
    <w:rPr>
      <w:color w:val="800080" w:themeColor="followedHyperlink"/>
      <w:u w:val="single"/>
    </w:rPr>
  </w:style>
  <w:style w:type="paragraph" w:customStyle="1" w:styleId="Default">
    <w:name w:val="Default"/>
    <w:rsid w:val="009B3BA8"/>
    <w:pPr>
      <w:widowControl/>
      <w:suppressAutoHyphens/>
      <w:autoSpaceDN/>
    </w:pPr>
    <w:rPr>
      <w:rFonts w:ascii="Arial" w:eastAsia="Arial" w:hAnsi="Arial" w:cs="Arial"/>
      <w:color w:val="000000"/>
      <w:sz w:val="24"/>
      <w:szCs w:val="24"/>
      <w:lang w:val="pt-BR" w:eastAsia="zh-CN"/>
    </w:rPr>
  </w:style>
  <w:style w:type="character" w:customStyle="1" w:styleId="Ttulo3Char">
    <w:name w:val="Título 3 Char"/>
    <w:basedOn w:val="Fontepargpadro"/>
    <w:link w:val="Ttulo3"/>
    <w:rsid w:val="007164EC"/>
    <w:rPr>
      <w:rFonts w:ascii="Arial" w:eastAsia="Times New Roman" w:hAnsi="Arial" w:cs="Arial"/>
      <w:sz w:val="24"/>
      <w:szCs w:val="20"/>
      <w:lang w:val="pt-BR" w:eastAsia="zh-CN"/>
    </w:rPr>
  </w:style>
  <w:style w:type="character" w:customStyle="1" w:styleId="WW8Num1z0">
    <w:name w:val="WW8Num1z0"/>
    <w:rsid w:val="007164EC"/>
  </w:style>
  <w:style w:type="character" w:customStyle="1" w:styleId="WW8Num1z1">
    <w:name w:val="WW8Num1z1"/>
    <w:rsid w:val="007164EC"/>
  </w:style>
  <w:style w:type="character" w:customStyle="1" w:styleId="WW8Num1z2">
    <w:name w:val="WW8Num1z2"/>
    <w:rsid w:val="007164EC"/>
  </w:style>
  <w:style w:type="character" w:customStyle="1" w:styleId="WW8Num1z3">
    <w:name w:val="WW8Num1z3"/>
    <w:rsid w:val="007164EC"/>
  </w:style>
  <w:style w:type="character" w:customStyle="1" w:styleId="WW8Num1z4">
    <w:name w:val="WW8Num1z4"/>
    <w:rsid w:val="007164EC"/>
  </w:style>
  <w:style w:type="character" w:customStyle="1" w:styleId="WW8Num1z5">
    <w:name w:val="WW8Num1z5"/>
    <w:rsid w:val="007164EC"/>
  </w:style>
  <w:style w:type="character" w:customStyle="1" w:styleId="WW8Num1z6">
    <w:name w:val="WW8Num1z6"/>
    <w:rsid w:val="007164EC"/>
  </w:style>
  <w:style w:type="character" w:customStyle="1" w:styleId="WW8Num1z7">
    <w:name w:val="WW8Num1z7"/>
    <w:rsid w:val="007164EC"/>
  </w:style>
  <w:style w:type="character" w:customStyle="1" w:styleId="WW8Num1z8">
    <w:name w:val="WW8Num1z8"/>
    <w:rsid w:val="007164EC"/>
  </w:style>
  <w:style w:type="character" w:customStyle="1" w:styleId="WW8Num2z0">
    <w:name w:val="WW8Num2z0"/>
    <w:rsid w:val="007164EC"/>
  </w:style>
  <w:style w:type="character" w:customStyle="1" w:styleId="WW8Num2z1">
    <w:name w:val="WW8Num2z1"/>
    <w:rsid w:val="007164EC"/>
  </w:style>
  <w:style w:type="character" w:customStyle="1" w:styleId="WW8Num2z2">
    <w:name w:val="WW8Num2z2"/>
    <w:rsid w:val="007164EC"/>
  </w:style>
  <w:style w:type="character" w:customStyle="1" w:styleId="WW8Num2z3">
    <w:name w:val="WW8Num2z3"/>
    <w:rsid w:val="007164EC"/>
  </w:style>
  <w:style w:type="character" w:customStyle="1" w:styleId="WW8Num2z4">
    <w:name w:val="WW8Num2z4"/>
    <w:rsid w:val="007164EC"/>
  </w:style>
  <w:style w:type="character" w:customStyle="1" w:styleId="WW8Num2z5">
    <w:name w:val="WW8Num2z5"/>
    <w:rsid w:val="007164EC"/>
  </w:style>
  <w:style w:type="character" w:customStyle="1" w:styleId="WW8Num2z6">
    <w:name w:val="WW8Num2z6"/>
    <w:rsid w:val="007164EC"/>
  </w:style>
  <w:style w:type="character" w:customStyle="1" w:styleId="WW8Num2z7">
    <w:name w:val="WW8Num2z7"/>
    <w:rsid w:val="007164EC"/>
  </w:style>
  <w:style w:type="character" w:customStyle="1" w:styleId="WW8Num2z8">
    <w:name w:val="WW8Num2z8"/>
    <w:rsid w:val="007164EC"/>
  </w:style>
  <w:style w:type="character" w:customStyle="1" w:styleId="WW8Num3z0">
    <w:name w:val="WW8Num3z0"/>
    <w:rsid w:val="007164EC"/>
    <w:rPr>
      <w:rFonts w:ascii="Arial Narrow" w:hAnsi="Arial Narrow" w:cs="Arial"/>
    </w:rPr>
  </w:style>
  <w:style w:type="character" w:customStyle="1" w:styleId="WW8Num4z0">
    <w:name w:val="WW8Num4z0"/>
    <w:rsid w:val="007164EC"/>
    <w:rPr>
      <w:rFonts w:ascii="Arial Narrow" w:hAnsi="Arial Narrow" w:cs="Arial"/>
    </w:rPr>
  </w:style>
  <w:style w:type="character" w:customStyle="1" w:styleId="WW8Num5z0">
    <w:name w:val="WW8Num5z0"/>
    <w:rsid w:val="007164EC"/>
    <w:rPr>
      <w:rFonts w:ascii="Arial Narrow" w:eastAsia="Arial" w:hAnsi="Arial Narrow" w:cs="Arial Narrow"/>
    </w:rPr>
  </w:style>
  <w:style w:type="character" w:customStyle="1" w:styleId="Fontepargpadro3">
    <w:name w:val="Fonte parág. padrão3"/>
    <w:rsid w:val="007164EC"/>
  </w:style>
  <w:style w:type="character" w:customStyle="1" w:styleId="Fontepargpadro2">
    <w:name w:val="Fonte parág. padrão2"/>
    <w:rsid w:val="007164EC"/>
  </w:style>
  <w:style w:type="character" w:customStyle="1" w:styleId="WW8Num3z1">
    <w:name w:val="WW8Num3z1"/>
    <w:rsid w:val="007164EC"/>
    <w:rPr>
      <w:rFonts w:ascii="Courier New" w:hAnsi="Courier New" w:cs="Courier New"/>
    </w:rPr>
  </w:style>
  <w:style w:type="character" w:customStyle="1" w:styleId="WW8Num3z2">
    <w:name w:val="WW8Num3z2"/>
    <w:rsid w:val="007164EC"/>
    <w:rPr>
      <w:rFonts w:ascii="Wingdings" w:hAnsi="Wingdings" w:cs="Wingdings"/>
    </w:rPr>
  </w:style>
  <w:style w:type="character" w:customStyle="1" w:styleId="WW8Num4z1">
    <w:name w:val="WW8Num4z1"/>
    <w:rsid w:val="007164EC"/>
    <w:rPr>
      <w:rFonts w:ascii="Courier New" w:hAnsi="Courier New" w:cs="Courier New"/>
    </w:rPr>
  </w:style>
  <w:style w:type="character" w:customStyle="1" w:styleId="WW8Num4z3">
    <w:name w:val="WW8Num4z3"/>
    <w:rsid w:val="007164EC"/>
    <w:rPr>
      <w:rFonts w:ascii="Symbol" w:hAnsi="Symbol" w:cs="Symbol"/>
    </w:rPr>
  </w:style>
  <w:style w:type="character" w:customStyle="1" w:styleId="WW8Num5z1">
    <w:name w:val="WW8Num5z1"/>
    <w:rsid w:val="007164EC"/>
  </w:style>
  <w:style w:type="character" w:customStyle="1" w:styleId="WW8Num5z2">
    <w:name w:val="WW8Num5z2"/>
    <w:rsid w:val="007164EC"/>
  </w:style>
  <w:style w:type="character" w:customStyle="1" w:styleId="WW8Num5z3">
    <w:name w:val="WW8Num5z3"/>
    <w:rsid w:val="007164EC"/>
  </w:style>
  <w:style w:type="character" w:customStyle="1" w:styleId="WW8Num5z4">
    <w:name w:val="WW8Num5z4"/>
    <w:rsid w:val="007164EC"/>
  </w:style>
  <w:style w:type="character" w:customStyle="1" w:styleId="WW8Num5z5">
    <w:name w:val="WW8Num5z5"/>
    <w:rsid w:val="007164EC"/>
  </w:style>
  <w:style w:type="character" w:customStyle="1" w:styleId="WW8Num5z6">
    <w:name w:val="WW8Num5z6"/>
    <w:rsid w:val="007164EC"/>
  </w:style>
  <w:style w:type="character" w:customStyle="1" w:styleId="WW8Num5z7">
    <w:name w:val="WW8Num5z7"/>
    <w:rsid w:val="007164EC"/>
  </w:style>
  <w:style w:type="character" w:customStyle="1" w:styleId="WW8Num5z8">
    <w:name w:val="WW8Num5z8"/>
    <w:rsid w:val="007164EC"/>
  </w:style>
  <w:style w:type="character" w:customStyle="1" w:styleId="WW8Num6z0">
    <w:name w:val="WW8Num6z0"/>
    <w:rsid w:val="007164EC"/>
  </w:style>
  <w:style w:type="character" w:customStyle="1" w:styleId="WW8Num6z1">
    <w:name w:val="WW8Num6z1"/>
    <w:rsid w:val="007164EC"/>
  </w:style>
  <w:style w:type="character" w:customStyle="1" w:styleId="WW8Num6z2">
    <w:name w:val="WW8Num6z2"/>
    <w:rsid w:val="007164EC"/>
  </w:style>
  <w:style w:type="character" w:customStyle="1" w:styleId="WW8Num6z3">
    <w:name w:val="WW8Num6z3"/>
    <w:rsid w:val="007164EC"/>
  </w:style>
  <w:style w:type="character" w:customStyle="1" w:styleId="WW8Num6z4">
    <w:name w:val="WW8Num6z4"/>
    <w:rsid w:val="007164EC"/>
  </w:style>
  <w:style w:type="character" w:customStyle="1" w:styleId="WW8Num6z5">
    <w:name w:val="WW8Num6z5"/>
    <w:rsid w:val="007164EC"/>
  </w:style>
  <w:style w:type="character" w:customStyle="1" w:styleId="WW8Num6z6">
    <w:name w:val="WW8Num6z6"/>
    <w:rsid w:val="007164EC"/>
  </w:style>
  <w:style w:type="character" w:customStyle="1" w:styleId="WW8Num6z7">
    <w:name w:val="WW8Num6z7"/>
    <w:rsid w:val="007164EC"/>
  </w:style>
  <w:style w:type="character" w:customStyle="1" w:styleId="WW8Num6z8">
    <w:name w:val="WW8Num6z8"/>
    <w:rsid w:val="007164EC"/>
  </w:style>
  <w:style w:type="character" w:customStyle="1" w:styleId="WW8Num7z0">
    <w:name w:val="WW8Num7z0"/>
    <w:rsid w:val="007164EC"/>
  </w:style>
  <w:style w:type="character" w:customStyle="1" w:styleId="WW8Num7z1">
    <w:name w:val="WW8Num7z1"/>
    <w:rsid w:val="007164EC"/>
    <w:rPr>
      <w:rFonts w:ascii="Courier New" w:hAnsi="Courier New" w:cs="Courier New"/>
    </w:rPr>
  </w:style>
  <w:style w:type="character" w:customStyle="1" w:styleId="WW8Num7z2">
    <w:name w:val="WW8Num7z2"/>
    <w:rsid w:val="007164EC"/>
    <w:rPr>
      <w:rFonts w:ascii="Wingdings" w:hAnsi="Wingdings" w:cs="Wingdings"/>
    </w:rPr>
  </w:style>
  <w:style w:type="character" w:customStyle="1" w:styleId="WW8Num7z3">
    <w:name w:val="WW8Num7z3"/>
    <w:rsid w:val="007164EC"/>
    <w:rPr>
      <w:rFonts w:ascii="Symbol" w:hAnsi="Symbol" w:cs="Symbol"/>
    </w:rPr>
  </w:style>
  <w:style w:type="character" w:customStyle="1" w:styleId="WW8Num8z0">
    <w:name w:val="WW8Num8z0"/>
    <w:rsid w:val="007164EC"/>
    <w:rPr>
      <w:rFonts w:ascii="Symbol" w:hAnsi="Symbol" w:cs="Symbol"/>
      <w:sz w:val="28"/>
      <w:szCs w:val="28"/>
    </w:rPr>
  </w:style>
  <w:style w:type="character" w:customStyle="1" w:styleId="WW8Num8z1">
    <w:name w:val="WW8Num8z1"/>
    <w:rsid w:val="007164EC"/>
    <w:rPr>
      <w:rFonts w:ascii="Courier New" w:hAnsi="Courier New" w:cs="Courier New"/>
    </w:rPr>
  </w:style>
  <w:style w:type="character" w:customStyle="1" w:styleId="WW8Num8z2">
    <w:name w:val="WW8Num8z2"/>
    <w:rsid w:val="007164EC"/>
    <w:rPr>
      <w:rFonts w:ascii="Wingdings" w:hAnsi="Wingdings" w:cs="Wingdings"/>
    </w:rPr>
  </w:style>
  <w:style w:type="character" w:customStyle="1" w:styleId="WW8Num8z3">
    <w:name w:val="WW8Num8z3"/>
    <w:rsid w:val="007164EC"/>
    <w:rPr>
      <w:rFonts w:ascii="Symbol" w:hAnsi="Symbol" w:cs="Symbol"/>
    </w:rPr>
  </w:style>
  <w:style w:type="character" w:customStyle="1" w:styleId="WW8Num9z0">
    <w:name w:val="WW8Num9z0"/>
    <w:rsid w:val="007164EC"/>
    <w:rPr>
      <w:rFonts w:ascii="Symbol" w:hAnsi="Symbol" w:cs="Symbol"/>
    </w:rPr>
  </w:style>
  <w:style w:type="character" w:customStyle="1" w:styleId="WW8Num9z1">
    <w:name w:val="WW8Num9z1"/>
    <w:rsid w:val="007164EC"/>
  </w:style>
  <w:style w:type="character" w:customStyle="1" w:styleId="WW8Num9z2">
    <w:name w:val="WW8Num9z2"/>
    <w:rsid w:val="007164EC"/>
    <w:rPr>
      <w:rFonts w:ascii="Wingdings" w:hAnsi="Wingdings" w:cs="Wingdings"/>
    </w:rPr>
  </w:style>
  <w:style w:type="character" w:customStyle="1" w:styleId="WW8Num9z4">
    <w:name w:val="WW8Num9z4"/>
    <w:rsid w:val="007164EC"/>
    <w:rPr>
      <w:rFonts w:ascii="Courier New" w:hAnsi="Courier New" w:cs="Courier New"/>
    </w:rPr>
  </w:style>
  <w:style w:type="character" w:customStyle="1" w:styleId="WW8Num10z0">
    <w:name w:val="WW8Num10z0"/>
    <w:rsid w:val="007164EC"/>
    <w:rPr>
      <w:rFonts w:ascii="Symbol" w:hAnsi="Symbol" w:cs="Symbol"/>
    </w:rPr>
  </w:style>
  <w:style w:type="character" w:customStyle="1" w:styleId="WW8Num10z1">
    <w:name w:val="WW8Num10z1"/>
    <w:rsid w:val="007164EC"/>
    <w:rPr>
      <w:rFonts w:ascii="Wingdings" w:hAnsi="Wingdings" w:cs="Wingdings"/>
    </w:rPr>
  </w:style>
  <w:style w:type="character" w:customStyle="1" w:styleId="WW8Num10z4">
    <w:name w:val="WW8Num10z4"/>
    <w:rsid w:val="007164EC"/>
    <w:rPr>
      <w:rFonts w:ascii="Courier New" w:hAnsi="Courier New" w:cs="Courier New"/>
    </w:rPr>
  </w:style>
  <w:style w:type="character" w:customStyle="1" w:styleId="WW8Num11z0">
    <w:name w:val="WW8Num11z0"/>
    <w:rsid w:val="007164EC"/>
  </w:style>
  <w:style w:type="character" w:customStyle="1" w:styleId="WW8Num11z1">
    <w:name w:val="WW8Num11z1"/>
    <w:rsid w:val="007164EC"/>
  </w:style>
  <w:style w:type="character" w:customStyle="1" w:styleId="WW8Num11z2">
    <w:name w:val="WW8Num11z2"/>
    <w:rsid w:val="007164EC"/>
  </w:style>
  <w:style w:type="character" w:customStyle="1" w:styleId="WW8Num11z3">
    <w:name w:val="WW8Num11z3"/>
    <w:rsid w:val="007164EC"/>
  </w:style>
  <w:style w:type="character" w:customStyle="1" w:styleId="WW8Num11z4">
    <w:name w:val="WW8Num11z4"/>
    <w:rsid w:val="007164EC"/>
  </w:style>
  <w:style w:type="character" w:customStyle="1" w:styleId="WW8Num11z5">
    <w:name w:val="WW8Num11z5"/>
    <w:rsid w:val="007164EC"/>
  </w:style>
  <w:style w:type="character" w:customStyle="1" w:styleId="WW8Num11z6">
    <w:name w:val="WW8Num11z6"/>
    <w:rsid w:val="007164EC"/>
  </w:style>
  <w:style w:type="character" w:customStyle="1" w:styleId="WW8Num11z7">
    <w:name w:val="WW8Num11z7"/>
    <w:rsid w:val="007164EC"/>
  </w:style>
  <w:style w:type="character" w:customStyle="1" w:styleId="WW8Num11z8">
    <w:name w:val="WW8Num11z8"/>
    <w:rsid w:val="007164EC"/>
  </w:style>
  <w:style w:type="character" w:customStyle="1" w:styleId="WW8Num12z0">
    <w:name w:val="WW8Num12z0"/>
    <w:rsid w:val="007164EC"/>
  </w:style>
  <w:style w:type="character" w:customStyle="1" w:styleId="WW8Num12z1">
    <w:name w:val="WW8Num12z1"/>
    <w:rsid w:val="007164EC"/>
  </w:style>
  <w:style w:type="character" w:customStyle="1" w:styleId="WW8Num12z2">
    <w:name w:val="WW8Num12z2"/>
    <w:rsid w:val="007164EC"/>
  </w:style>
  <w:style w:type="character" w:customStyle="1" w:styleId="WW8Num12z3">
    <w:name w:val="WW8Num12z3"/>
    <w:rsid w:val="007164EC"/>
  </w:style>
  <w:style w:type="character" w:customStyle="1" w:styleId="WW8Num12z4">
    <w:name w:val="WW8Num12z4"/>
    <w:rsid w:val="007164EC"/>
  </w:style>
  <w:style w:type="character" w:customStyle="1" w:styleId="WW8Num12z5">
    <w:name w:val="WW8Num12z5"/>
    <w:rsid w:val="007164EC"/>
  </w:style>
  <w:style w:type="character" w:customStyle="1" w:styleId="WW8Num12z6">
    <w:name w:val="WW8Num12z6"/>
    <w:rsid w:val="007164EC"/>
  </w:style>
  <w:style w:type="character" w:customStyle="1" w:styleId="WW8Num12z7">
    <w:name w:val="WW8Num12z7"/>
    <w:rsid w:val="007164EC"/>
  </w:style>
  <w:style w:type="character" w:customStyle="1" w:styleId="WW8Num12z8">
    <w:name w:val="WW8Num12z8"/>
    <w:rsid w:val="007164EC"/>
  </w:style>
  <w:style w:type="character" w:customStyle="1" w:styleId="WW8Num13z0">
    <w:name w:val="WW8Num13z0"/>
    <w:rsid w:val="007164EC"/>
    <w:rPr>
      <w:rFonts w:ascii="Symbol" w:hAnsi="Symbol" w:cs="Symbol"/>
    </w:rPr>
  </w:style>
  <w:style w:type="character" w:customStyle="1" w:styleId="WW8Num13z1">
    <w:name w:val="WW8Num13z1"/>
    <w:rsid w:val="007164EC"/>
    <w:rPr>
      <w:rFonts w:ascii="Courier New" w:hAnsi="Courier New" w:cs="Courier New"/>
    </w:rPr>
  </w:style>
  <w:style w:type="character" w:customStyle="1" w:styleId="WW8Num13z2">
    <w:name w:val="WW8Num13z2"/>
    <w:rsid w:val="007164EC"/>
    <w:rPr>
      <w:rFonts w:ascii="Wingdings" w:hAnsi="Wingdings" w:cs="Wingdings"/>
    </w:rPr>
  </w:style>
  <w:style w:type="character" w:customStyle="1" w:styleId="WW8Num14z0">
    <w:name w:val="WW8Num14z0"/>
    <w:rsid w:val="007164EC"/>
    <w:rPr>
      <w:b w:val="0"/>
    </w:rPr>
  </w:style>
  <w:style w:type="character" w:customStyle="1" w:styleId="WW8Num14z1">
    <w:name w:val="WW8Num14z1"/>
    <w:rsid w:val="007164EC"/>
  </w:style>
  <w:style w:type="character" w:customStyle="1" w:styleId="WW8Num14z2">
    <w:name w:val="WW8Num14z2"/>
    <w:rsid w:val="007164EC"/>
  </w:style>
  <w:style w:type="character" w:customStyle="1" w:styleId="WW8Num14z3">
    <w:name w:val="WW8Num14z3"/>
    <w:rsid w:val="007164EC"/>
  </w:style>
  <w:style w:type="character" w:customStyle="1" w:styleId="WW8Num14z4">
    <w:name w:val="WW8Num14z4"/>
    <w:rsid w:val="007164EC"/>
  </w:style>
  <w:style w:type="character" w:customStyle="1" w:styleId="WW8Num14z5">
    <w:name w:val="WW8Num14z5"/>
    <w:rsid w:val="007164EC"/>
  </w:style>
  <w:style w:type="character" w:customStyle="1" w:styleId="WW8Num14z6">
    <w:name w:val="WW8Num14z6"/>
    <w:rsid w:val="007164EC"/>
  </w:style>
  <w:style w:type="character" w:customStyle="1" w:styleId="WW8Num14z7">
    <w:name w:val="WW8Num14z7"/>
    <w:rsid w:val="007164EC"/>
  </w:style>
  <w:style w:type="character" w:customStyle="1" w:styleId="WW8Num14z8">
    <w:name w:val="WW8Num14z8"/>
    <w:rsid w:val="007164EC"/>
  </w:style>
  <w:style w:type="character" w:customStyle="1" w:styleId="WW8Num15z0">
    <w:name w:val="WW8Num15z0"/>
    <w:rsid w:val="007164EC"/>
  </w:style>
  <w:style w:type="character" w:customStyle="1" w:styleId="WW8Num15z1">
    <w:name w:val="WW8Num15z1"/>
    <w:rsid w:val="007164EC"/>
  </w:style>
  <w:style w:type="character" w:customStyle="1" w:styleId="WW8Num15z2">
    <w:name w:val="WW8Num15z2"/>
    <w:rsid w:val="007164EC"/>
  </w:style>
  <w:style w:type="character" w:customStyle="1" w:styleId="WW8Num15z3">
    <w:name w:val="WW8Num15z3"/>
    <w:rsid w:val="007164EC"/>
  </w:style>
  <w:style w:type="character" w:customStyle="1" w:styleId="WW8Num15z4">
    <w:name w:val="WW8Num15z4"/>
    <w:rsid w:val="007164EC"/>
  </w:style>
  <w:style w:type="character" w:customStyle="1" w:styleId="WW8Num15z5">
    <w:name w:val="WW8Num15z5"/>
    <w:rsid w:val="007164EC"/>
  </w:style>
  <w:style w:type="character" w:customStyle="1" w:styleId="WW8Num15z6">
    <w:name w:val="WW8Num15z6"/>
    <w:rsid w:val="007164EC"/>
  </w:style>
  <w:style w:type="character" w:customStyle="1" w:styleId="WW8Num15z7">
    <w:name w:val="WW8Num15z7"/>
    <w:rsid w:val="007164EC"/>
  </w:style>
  <w:style w:type="character" w:customStyle="1" w:styleId="WW8Num15z8">
    <w:name w:val="WW8Num15z8"/>
    <w:rsid w:val="007164EC"/>
  </w:style>
  <w:style w:type="character" w:customStyle="1" w:styleId="WW8Num16z0">
    <w:name w:val="WW8Num16z0"/>
    <w:rsid w:val="007164EC"/>
    <w:rPr>
      <w:rFonts w:ascii="Arial Narrow" w:hAnsi="Arial Narrow" w:cs="Arial"/>
    </w:rPr>
  </w:style>
  <w:style w:type="character" w:customStyle="1" w:styleId="WW8Num16z1">
    <w:name w:val="WW8Num16z1"/>
    <w:rsid w:val="007164EC"/>
  </w:style>
  <w:style w:type="character" w:customStyle="1" w:styleId="WW8Num16z2">
    <w:name w:val="WW8Num16z2"/>
    <w:rsid w:val="007164EC"/>
  </w:style>
  <w:style w:type="character" w:customStyle="1" w:styleId="WW8Num16z3">
    <w:name w:val="WW8Num16z3"/>
    <w:rsid w:val="007164EC"/>
  </w:style>
  <w:style w:type="character" w:customStyle="1" w:styleId="WW8Num16z4">
    <w:name w:val="WW8Num16z4"/>
    <w:rsid w:val="007164EC"/>
  </w:style>
  <w:style w:type="character" w:customStyle="1" w:styleId="WW8Num16z5">
    <w:name w:val="WW8Num16z5"/>
    <w:rsid w:val="007164EC"/>
  </w:style>
  <w:style w:type="character" w:customStyle="1" w:styleId="WW8Num16z6">
    <w:name w:val="WW8Num16z6"/>
    <w:rsid w:val="007164EC"/>
  </w:style>
  <w:style w:type="character" w:customStyle="1" w:styleId="WW8Num16z7">
    <w:name w:val="WW8Num16z7"/>
    <w:rsid w:val="007164EC"/>
  </w:style>
  <w:style w:type="character" w:customStyle="1" w:styleId="WW8Num16z8">
    <w:name w:val="WW8Num16z8"/>
    <w:rsid w:val="007164EC"/>
  </w:style>
  <w:style w:type="character" w:customStyle="1" w:styleId="WW8Num17z0">
    <w:name w:val="WW8Num17z0"/>
    <w:rsid w:val="007164EC"/>
    <w:rPr>
      <w:rFonts w:ascii="Symbol" w:hAnsi="Symbol" w:cs="Symbol"/>
    </w:rPr>
  </w:style>
  <w:style w:type="character" w:customStyle="1" w:styleId="WW8Num17z1">
    <w:name w:val="WW8Num17z1"/>
    <w:rsid w:val="007164EC"/>
    <w:rPr>
      <w:rFonts w:ascii="Courier New" w:hAnsi="Courier New" w:cs="Courier New"/>
    </w:rPr>
  </w:style>
  <w:style w:type="character" w:customStyle="1" w:styleId="WW8Num17z2">
    <w:name w:val="WW8Num17z2"/>
    <w:rsid w:val="007164EC"/>
    <w:rPr>
      <w:rFonts w:ascii="Wingdings" w:hAnsi="Wingdings" w:cs="Wingdings"/>
    </w:rPr>
  </w:style>
  <w:style w:type="character" w:customStyle="1" w:styleId="WW8Num18z0">
    <w:name w:val="WW8Num18z0"/>
    <w:rsid w:val="007164EC"/>
    <w:rPr>
      <w:rFonts w:ascii="Arial Narrow" w:hAnsi="Arial Narrow" w:cs="Arial"/>
    </w:rPr>
  </w:style>
  <w:style w:type="character" w:customStyle="1" w:styleId="WW8Num18z1">
    <w:name w:val="WW8Num18z1"/>
    <w:rsid w:val="007164EC"/>
  </w:style>
  <w:style w:type="character" w:customStyle="1" w:styleId="WW8Num18z2">
    <w:name w:val="WW8Num18z2"/>
    <w:rsid w:val="007164EC"/>
  </w:style>
  <w:style w:type="character" w:customStyle="1" w:styleId="WW8Num18z3">
    <w:name w:val="WW8Num18z3"/>
    <w:rsid w:val="007164EC"/>
  </w:style>
  <w:style w:type="character" w:customStyle="1" w:styleId="WW8Num18z4">
    <w:name w:val="WW8Num18z4"/>
    <w:rsid w:val="007164EC"/>
  </w:style>
  <w:style w:type="character" w:customStyle="1" w:styleId="WW8Num18z5">
    <w:name w:val="WW8Num18z5"/>
    <w:rsid w:val="007164EC"/>
  </w:style>
  <w:style w:type="character" w:customStyle="1" w:styleId="WW8Num18z6">
    <w:name w:val="WW8Num18z6"/>
    <w:rsid w:val="007164EC"/>
  </w:style>
  <w:style w:type="character" w:customStyle="1" w:styleId="WW8Num18z7">
    <w:name w:val="WW8Num18z7"/>
    <w:rsid w:val="007164EC"/>
  </w:style>
  <w:style w:type="character" w:customStyle="1" w:styleId="WW8Num18z8">
    <w:name w:val="WW8Num18z8"/>
    <w:rsid w:val="007164EC"/>
  </w:style>
  <w:style w:type="character" w:customStyle="1" w:styleId="WW8Num19z0">
    <w:name w:val="WW8Num19z0"/>
    <w:rsid w:val="007164EC"/>
  </w:style>
  <w:style w:type="character" w:customStyle="1" w:styleId="WW8Num19z1">
    <w:name w:val="WW8Num19z1"/>
    <w:rsid w:val="007164EC"/>
  </w:style>
  <w:style w:type="character" w:customStyle="1" w:styleId="WW8Num19z2">
    <w:name w:val="WW8Num19z2"/>
    <w:rsid w:val="007164EC"/>
  </w:style>
  <w:style w:type="character" w:customStyle="1" w:styleId="WW8Num19z3">
    <w:name w:val="WW8Num19z3"/>
    <w:rsid w:val="007164EC"/>
  </w:style>
  <w:style w:type="character" w:customStyle="1" w:styleId="WW8Num19z4">
    <w:name w:val="WW8Num19z4"/>
    <w:rsid w:val="007164EC"/>
  </w:style>
  <w:style w:type="character" w:customStyle="1" w:styleId="WW8Num19z5">
    <w:name w:val="WW8Num19z5"/>
    <w:rsid w:val="007164EC"/>
  </w:style>
  <w:style w:type="character" w:customStyle="1" w:styleId="WW8Num19z6">
    <w:name w:val="WW8Num19z6"/>
    <w:rsid w:val="007164EC"/>
  </w:style>
  <w:style w:type="character" w:customStyle="1" w:styleId="WW8Num19z7">
    <w:name w:val="WW8Num19z7"/>
    <w:rsid w:val="007164EC"/>
  </w:style>
  <w:style w:type="character" w:customStyle="1" w:styleId="WW8Num19z8">
    <w:name w:val="WW8Num19z8"/>
    <w:rsid w:val="007164EC"/>
  </w:style>
  <w:style w:type="character" w:customStyle="1" w:styleId="WW8Num20z0">
    <w:name w:val="WW8Num20z0"/>
    <w:rsid w:val="007164EC"/>
  </w:style>
  <w:style w:type="character" w:customStyle="1" w:styleId="WW8Num20z1">
    <w:name w:val="WW8Num20z1"/>
    <w:rsid w:val="007164EC"/>
  </w:style>
  <w:style w:type="character" w:customStyle="1" w:styleId="WW8Num20z2">
    <w:name w:val="WW8Num20z2"/>
    <w:rsid w:val="007164EC"/>
  </w:style>
  <w:style w:type="character" w:customStyle="1" w:styleId="WW8Num20z3">
    <w:name w:val="WW8Num20z3"/>
    <w:rsid w:val="007164EC"/>
  </w:style>
  <w:style w:type="character" w:customStyle="1" w:styleId="WW8Num20z4">
    <w:name w:val="WW8Num20z4"/>
    <w:rsid w:val="007164EC"/>
  </w:style>
  <w:style w:type="character" w:customStyle="1" w:styleId="WW8Num20z5">
    <w:name w:val="WW8Num20z5"/>
    <w:rsid w:val="007164EC"/>
  </w:style>
  <w:style w:type="character" w:customStyle="1" w:styleId="WW8Num20z6">
    <w:name w:val="WW8Num20z6"/>
    <w:rsid w:val="007164EC"/>
  </w:style>
  <w:style w:type="character" w:customStyle="1" w:styleId="WW8Num20z7">
    <w:name w:val="WW8Num20z7"/>
    <w:rsid w:val="007164EC"/>
  </w:style>
  <w:style w:type="character" w:customStyle="1" w:styleId="WW8Num20z8">
    <w:name w:val="WW8Num20z8"/>
    <w:rsid w:val="007164EC"/>
  </w:style>
  <w:style w:type="character" w:customStyle="1" w:styleId="WW8Num21z0">
    <w:name w:val="WW8Num21z0"/>
    <w:rsid w:val="007164EC"/>
    <w:rPr>
      <w:b w:val="0"/>
    </w:rPr>
  </w:style>
  <w:style w:type="character" w:customStyle="1" w:styleId="WW8Num21z1">
    <w:name w:val="WW8Num21z1"/>
    <w:rsid w:val="007164EC"/>
  </w:style>
  <w:style w:type="character" w:customStyle="1" w:styleId="WW8Num21z2">
    <w:name w:val="WW8Num21z2"/>
    <w:rsid w:val="007164EC"/>
  </w:style>
  <w:style w:type="character" w:customStyle="1" w:styleId="WW8Num21z3">
    <w:name w:val="WW8Num21z3"/>
    <w:rsid w:val="007164EC"/>
  </w:style>
  <w:style w:type="character" w:customStyle="1" w:styleId="WW8Num21z4">
    <w:name w:val="WW8Num21z4"/>
    <w:rsid w:val="007164EC"/>
  </w:style>
  <w:style w:type="character" w:customStyle="1" w:styleId="WW8Num21z5">
    <w:name w:val="WW8Num21z5"/>
    <w:rsid w:val="007164EC"/>
  </w:style>
  <w:style w:type="character" w:customStyle="1" w:styleId="WW8Num21z6">
    <w:name w:val="WW8Num21z6"/>
    <w:rsid w:val="007164EC"/>
  </w:style>
  <w:style w:type="character" w:customStyle="1" w:styleId="WW8Num21z7">
    <w:name w:val="WW8Num21z7"/>
    <w:rsid w:val="007164EC"/>
  </w:style>
  <w:style w:type="character" w:customStyle="1" w:styleId="WW8Num21z8">
    <w:name w:val="WW8Num21z8"/>
    <w:rsid w:val="007164EC"/>
  </w:style>
  <w:style w:type="character" w:customStyle="1" w:styleId="WW8Num22z0">
    <w:name w:val="WW8Num22z0"/>
    <w:rsid w:val="007164EC"/>
    <w:rPr>
      <w:rFonts w:ascii="Arial Narrow" w:eastAsia="Arial" w:hAnsi="Arial Narrow" w:cs="Arial Narrow"/>
    </w:rPr>
  </w:style>
  <w:style w:type="character" w:customStyle="1" w:styleId="WW8Num22z1">
    <w:name w:val="WW8Num22z1"/>
    <w:rsid w:val="007164EC"/>
  </w:style>
  <w:style w:type="character" w:customStyle="1" w:styleId="WW8Num22z2">
    <w:name w:val="WW8Num22z2"/>
    <w:rsid w:val="007164EC"/>
  </w:style>
  <w:style w:type="character" w:customStyle="1" w:styleId="WW8Num22z3">
    <w:name w:val="WW8Num22z3"/>
    <w:rsid w:val="007164EC"/>
  </w:style>
  <w:style w:type="character" w:customStyle="1" w:styleId="WW8Num22z4">
    <w:name w:val="WW8Num22z4"/>
    <w:rsid w:val="007164EC"/>
  </w:style>
  <w:style w:type="character" w:customStyle="1" w:styleId="WW8Num22z5">
    <w:name w:val="WW8Num22z5"/>
    <w:rsid w:val="007164EC"/>
  </w:style>
  <w:style w:type="character" w:customStyle="1" w:styleId="WW8Num22z6">
    <w:name w:val="WW8Num22z6"/>
    <w:rsid w:val="007164EC"/>
  </w:style>
  <w:style w:type="character" w:customStyle="1" w:styleId="WW8Num22z7">
    <w:name w:val="WW8Num22z7"/>
    <w:rsid w:val="007164EC"/>
  </w:style>
  <w:style w:type="character" w:customStyle="1" w:styleId="WW8Num22z8">
    <w:name w:val="WW8Num22z8"/>
    <w:rsid w:val="007164EC"/>
  </w:style>
  <w:style w:type="character" w:customStyle="1" w:styleId="WW8Num23z0">
    <w:name w:val="WW8Num23z0"/>
    <w:rsid w:val="007164EC"/>
  </w:style>
  <w:style w:type="character" w:customStyle="1" w:styleId="WW8Num23z1">
    <w:name w:val="WW8Num23z1"/>
    <w:rsid w:val="007164EC"/>
  </w:style>
  <w:style w:type="character" w:customStyle="1" w:styleId="WW8Num23z2">
    <w:name w:val="WW8Num23z2"/>
    <w:rsid w:val="007164EC"/>
  </w:style>
  <w:style w:type="character" w:customStyle="1" w:styleId="WW8Num23z3">
    <w:name w:val="WW8Num23z3"/>
    <w:rsid w:val="007164EC"/>
  </w:style>
  <w:style w:type="character" w:customStyle="1" w:styleId="WW8Num23z4">
    <w:name w:val="WW8Num23z4"/>
    <w:rsid w:val="007164EC"/>
  </w:style>
  <w:style w:type="character" w:customStyle="1" w:styleId="WW8Num23z5">
    <w:name w:val="WW8Num23z5"/>
    <w:rsid w:val="007164EC"/>
  </w:style>
  <w:style w:type="character" w:customStyle="1" w:styleId="WW8Num23z6">
    <w:name w:val="WW8Num23z6"/>
    <w:rsid w:val="007164EC"/>
  </w:style>
  <w:style w:type="character" w:customStyle="1" w:styleId="WW8Num23z7">
    <w:name w:val="WW8Num23z7"/>
    <w:rsid w:val="007164EC"/>
  </w:style>
  <w:style w:type="character" w:customStyle="1" w:styleId="WW8Num23z8">
    <w:name w:val="WW8Num23z8"/>
    <w:rsid w:val="007164EC"/>
  </w:style>
  <w:style w:type="character" w:customStyle="1" w:styleId="Fontepargpadro1">
    <w:name w:val="Fonte parág. padrão1"/>
    <w:rsid w:val="007164EC"/>
  </w:style>
  <w:style w:type="character" w:styleId="Nmerodepgina">
    <w:name w:val="page number"/>
    <w:basedOn w:val="Fontepargpadro1"/>
    <w:rsid w:val="007164EC"/>
  </w:style>
  <w:style w:type="character" w:customStyle="1" w:styleId="DefaultChar">
    <w:name w:val="Default Char"/>
    <w:rsid w:val="007164EC"/>
    <w:rPr>
      <w:rFonts w:ascii="Arial" w:eastAsia="Arial" w:hAnsi="Arial" w:cs="Arial"/>
      <w:color w:val="000000"/>
      <w:sz w:val="24"/>
      <w:szCs w:val="24"/>
      <w:lang w:val="pt-BR" w:bidi="ar-SA"/>
    </w:rPr>
  </w:style>
  <w:style w:type="character" w:customStyle="1" w:styleId="Ttulo1Char">
    <w:name w:val="Título 1 Char"/>
    <w:rsid w:val="007164EC"/>
    <w:rPr>
      <w:rFonts w:ascii="Arial" w:hAnsi="Arial" w:cs="Arial"/>
      <w:b/>
      <w:kern w:val="1"/>
      <w:sz w:val="28"/>
      <w:lang w:val="pt-BR"/>
    </w:rPr>
  </w:style>
  <w:style w:type="character" w:customStyle="1" w:styleId="Corpodetexto2Char">
    <w:name w:val="Corpo de texto 2 Char"/>
    <w:rsid w:val="007164EC"/>
    <w:rPr>
      <w:sz w:val="18"/>
      <w:szCs w:val="28"/>
      <w:lang w:val="pt-BR"/>
    </w:rPr>
  </w:style>
  <w:style w:type="character" w:customStyle="1" w:styleId="RecuodecorpodetextoChar">
    <w:name w:val="Recuo de corpo de texto Char"/>
    <w:rsid w:val="007164EC"/>
    <w:rPr>
      <w:sz w:val="24"/>
      <w:szCs w:val="24"/>
    </w:rPr>
  </w:style>
  <w:style w:type="character" w:customStyle="1" w:styleId="TextodebaloChar">
    <w:name w:val="Texto de balão Char"/>
    <w:rsid w:val="007164EC"/>
    <w:rPr>
      <w:rFonts w:ascii="Tahoma" w:hAnsi="Tahoma" w:cs="Tahoma"/>
      <w:sz w:val="16"/>
      <w:szCs w:val="16"/>
      <w:lang w:val="pt-BR"/>
    </w:rPr>
  </w:style>
  <w:style w:type="character" w:customStyle="1" w:styleId="citation-abbreviation">
    <w:name w:val="citation-abbreviation"/>
    <w:basedOn w:val="Fontepargpadro1"/>
    <w:rsid w:val="007164EC"/>
  </w:style>
  <w:style w:type="character" w:customStyle="1" w:styleId="citation-publication-date">
    <w:name w:val="citation-publication-date"/>
    <w:basedOn w:val="Fontepargpadro1"/>
    <w:rsid w:val="007164EC"/>
  </w:style>
  <w:style w:type="character" w:customStyle="1" w:styleId="citation-volume">
    <w:name w:val="citation-volume"/>
    <w:basedOn w:val="Fontepargpadro1"/>
    <w:rsid w:val="007164EC"/>
  </w:style>
  <w:style w:type="character" w:customStyle="1" w:styleId="citation-issue">
    <w:name w:val="citation-issue"/>
    <w:basedOn w:val="Fontepargpadro1"/>
    <w:rsid w:val="007164EC"/>
  </w:style>
  <w:style w:type="character" w:customStyle="1" w:styleId="citation-flpages">
    <w:name w:val="citation-flpages"/>
    <w:basedOn w:val="Fontepargpadro1"/>
    <w:rsid w:val="007164EC"/>
  </w:style>
  <w:style w:type="character" w:customStyle="1" w:styleId="doi">
    <w:name w:val="doi"/>
    <w:basedOn w:val="Fontepargpadro1"/>
    <w:rsid w:val="007164EC"/>
  </w:style>
  <w:style w:type="character" w:customStyle="1" w:styleId="fm-citation-ids-label">
    <w:name w:val="fm-citation-ids-label"/>
    <w:basedOn w:val="Fontepargpadro1"/>
    <w:rsid w:val="007164EC"/>
  </w:style>
  <w:style w:type="character" w:styleId="nfase">
    <w:name w:val="Emphasis"/>
    <w:qFormat/>
    <w:rsid w:val="007164EC"/>
    <w:rPr>
      <w:i/>
      <w:iCs/>
    </w:rPr>
  </w:style>
  <w:style w:type="character" w:customStyle="1" w:styleId="Refdecomentrio1">
    <w:name w:val="Ref. de comentário1"/>
    <w:rsid w:val="007164EC"/>
    <w:rPr>
      <w:sz w:val="16"/>
      <w:szCs w:val="16"/>
    </w:rPr>
  </w:style>
  <w:style w:type="character" w:customStyle="1" w:styleId="TextodecomentrioChar">
    <w:name w:val="Texto de comentário Char"/>
    <w:basedOn w:val="Fontepargpadro1"/>
    <w:rsid w:val="007164EC"/>
  </w:style>
  <w:style w:type="character" w:customStyle="1" w:styleId="AssuntodocomentrioChar">
    <w:name w:val="Assunto do comentário Char"/>
    <w:rsid w:val="007164EC"/>
    <w:rPr>
      <w:b/>
      <w:bCs/>
    </w:rPr>
  </w:style>
  <w:style w:type="character" w:customStyle="1" w:styleId="TextodenotaderodapChar">
    <w:name w:val="Texto de nota de rodapé Char"/>
    <w:basedOn w:val="Fontepargpadro1"/>
    <w:rsid w:val="007164EC"/>
  </w:style>
  <w:style w:type="character" w:customStyle="1" w:styleId="Caracteresdenotaderodap">
    <w:name w:val="Caracteres de nota de rodapé"/>
    <w:rsid w:val="007164EC"/>
    <w:rPr>
      <w:vertAlign w:val="superscript"/>
    </w:rPr>
  </w:style>
  <w:style w:type="character" w:customStyle="1" w:styleId="Refdenotaderodap1">
    <w:name w:val="Ref. de nota de rodapé1"/>
    <w:rsid w:val="007164EC"/>
    <w:rPr>
      <w:vertAlign w:val="superscript"/>
    </w:rPr>
  </w:style>
  <w:style w:type="character" w:customStyle="1" w:styleId="Caracteresdenotadefim">
    <w:name w:val="Caracteres de nota de fim"/>
    <w:rsid w:val="007164EC"/>
    <w:rPr>
      <w:vertAlign w:val="superscript"/>
    </w:rPr>
  </w:style>
  <w:style w:type="character" w:customStyle="1" w:styleId="WW-Caracteresdenotadefim">
    <w:name w:val="WW-Caracteres de nota de fim"/>
    <w:rsid w:val="007164EC"/>
  </w:style>
  <w:style w:type="character" w:customStyle="1" w:styleId="Refdenotaderodap2">
    <w:name w:val="Ref. de nota de rodapé2"/>
    <w:rsid w:val="007164EC"/>
    <w:rPr>
      <w:vertAlign w:val="superscript"/>
    </w:rPr>
  </w:style>
  <w:style w:type="character" w:customStyle="1" w:styleId="Refdenotadefim1">
    <w:name w:val="Ref. de nota de fim1"/>
    <w:rsid w:val="007164EC"/>
    <w:rPr>
      <w:vertAlign w:val="superscript"/>
    </w:rPr>
  </w:style>
  <w:style w:type="character" w:styleId="Refdenotaderodap">
    <w:name w:val="footnote reference"/>
    <w:rsid w:val="007164EC"/>
    <w:rPr>
      <w:vertAlign w:val="superscript"/>
    </w:rPr>
  </w:style>
  <w:style w:type="character" w:styleId="Refdenotadefim">
    <w:name w:val="endnote reference"/>
    <w:rsid w:val="007164EC"/>
    <w:rPr>
      <w:vertAlign w:val="superscript"/>
    </w:rPr>
  </w:style>
  <w:style w:type="paragraph" w:customStyle="1" w:styleId="Ttulo30">
    <w:name w:val="Título3"/>
    <w:basedOn w:val="Normal"/>
    <w:next w:val="Corpodetexto"/>
    <w:rsid w:val="007164EC"/>
    <w:pPr>
      <w:keepNext/>
      <w:widowControl/>
      <w:suppressAutoHyphens/>
      <w:autoSpaceDE/>
      <w:autoSpaceDN/>
      <w:spacing w:before="240" w:after="120"/>
    </w:pPr>
    <w:rPr>
      <w:rFonts w:ascii="Liberation Sans" w:eastAsia="DejaVu Sans" w:hAnsi="Liberation Sans" w:cs="Gargi-1.2b"/>
      <w:sz w:val="28"/>
      <w:szCs w:val="28"/>
      <w:lang w:val="pt-BR" w:eastAsia="zh-CN"/>
    </w:rPr>
  </w:style>
  <w:style w:type="paragraph" w:styleId="Lista">
    <w:name w:val="List"/>
    <w:basedOn w:val="Corpodetexto"/>
    <w:rsid w:val="007164EC"/>
    <w:pPr>
      <w:widowControl/>
      <w:suppressAutoHyphens/>
      <w:autoSpaceDE/>
      <w:autoSpaceDN/>
      <w:spacing w:after="140" w:line="288" w:lineRule="auto"/>
    </w:pPr>
    <w:rPr>
      <w:rFonts w:ascii="Times New Roman" w:eastAsia="Times New Roman" w:hAnsi="Times New Roman" w:cs="Gargi-1.2b"/>
      <w:sz w:val="24"/>
      <w:szCs w:val="24"/>
      <w:lang w:val="pt-BR" w:eastAsia="zh-CN"/>
    </w:rPr>
  </w:style>
  <w:style w:type="paragraph" w:styleId="Legenda">
    <w:name w:val="caption"/>
    <w:basedOn w:val="Normal"/>
    <w:qFormat/>
    <w:rsid w:val="007164EC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Gargi-1.2b"/>
      <w:i/>
      <w:iCs/>
      <w:sz w:val="24"/>
      <w:szCs w:val="24"/>
      <w:lang w:val="pt-BR" w:eastAsia="zh-CN"/>
    </w:rPr>
  </w:style>
  <w:style w:type="paragraph" w:customStyle="1" w:styleId="ndice">
    <w:name w:val="Índice"/>
    <w:basedOn w:val="Normal"/>
    <w:rsid w:val="007164EC"/>
    <w:pPr>
      <w:widowControl/>
      <w:suppressLineNumbers/>
      <w:suppressAutoHyphens/>
      <w:autoSpaceDE/>
      <w:autoSpaceDN/>
    </w:pPr>
    <w:rPr>
      <w:rFonts w:ascii="Times New Roman" w:eastAsia="Times New Roman" w:hAnsi="Times New Roman" w:cs="Gargi-1.2b"/>
      <w:sz w:val="24"/>
      <w:szCs w:val="24"/>
      <w:lang w:val="pt-BR" w:eastAsia="zh-CN"/>
    </w:rPr>
  </w:style>
  <w:style w:type="paragraph" w:customStyle="1" w:styleId="Ttulo2">
    <w:name w:val="Título2"/>
    <w:basedOn w:val="Normal"/>
    <w:next w:val="Corpodetexto"/>
    <w:rsid w:val="007164EC"/>
    <w:pPr>
      <w:keepNext/>
      <w:widowControl/>
      <w:suppressAutoHyphens/>
      <w:autoSpaceDE/>
      <w:autoSpaceDN/>
      <w:spacing w:before="240" w:after="120"/>
    </w:pPr>
    <w:rPr>
      <w:rFonts w:ascii="Liberation Sans" w:eastAsia="DejaVu Sans" w:hAnsi="Liberation Sans" w:cs="Gargi-1.2b"/>
      <w:sz w:val="28"/>
      <w:szCs w:val="28"/>
      <w:lang w:val="pt-BR" w:eastAsia="zh-CN"/>
    </w:rPr>
  </w:style>
  <w:style w:type="paragraph" w:customStyle="1" w:styleId="Ttulo10">
    <w:name w:val="Título1"/>
    <w:basedOn w:val="Normal"/>
    <w:next w:val="Corpodetexto"/>
    <w:rsid w:val="007164EC"/>
    <w:pPr>
      <w:widowControl/>
      <w:suppressAutoHyphens/>
      <w:autoSpaceDE/>
      <w:autoSpaceDN/>
      <w:jc w:val="center"/>
    </w:pPr>
    <w:rPr>
      <w:rFonts w:ascii="Century" w:eastAsia="Times New Roman" w:hAnsi="Century" w:cs="Century"/>
      <w:b/>
      <w:bCs/>
      <w:sz w:val="42"/>
      <w:szCs w:val="24"/>
      <w:lang w:val="pt-BR" w:eastAsia="zh-CN"/>
    </w:rPr>
  </w:style>
  <w:style w:type="paragraph" w:customStyle="1" w:styleId="Corpodetexto21">
    <w:name w:val="Corpo de texto 21"/>
    <w:basedOn w:val="Normal"/>
    <w:next w:val="Normal"/>
    <w:rsid w:val="007164EC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 w:val="18"/>
      <w:szCs w:val="28"/>
      <w:lang w:val="pt-BR" w:eastAsia="zh-CN"/>
    </w:rPr>
  </w:style>
  <w:style w:type="paragraph" w:styleId="Recuodecorpodetexto">
    <w:name w:val="Body Text Indent"/>
    <w:basedOn w:val="Normal"/>
    <w:link w:val="RecuodecorpodetextoChar1"/>
    <w:rsid w:val="007164EC"/>
    <w:pPr>
      <w:widowControl/>
      <w:suppressAutoHyphens/>
      <w:autoSpaceDE/>
      <w:autoSpaceDN/>
      <w:spacing w:after="120"/>
      <w:ind w:left="360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RecuodecorpodetextoChar1">
    <w:name w:val="Recuo de corpo de texto Char1"/>
    <w:basedOn w:val="Fontepargpadro"/>
    <w:link w:val="Recuodecorpodetexto"/>
    <w:rsid w:val="007164E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odebalo">
    <w:name w:val="Balloon Text"/>
    <w:basedOn w:val="Normal"/>
    <w:link w:val="TextodebaloChar1"/>
    <w:rsid w:val="007164EC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val="pt-BR" w:eastAsia="zh-CN"/>
    </w:rPr>
  </w:style>
  <w:style w:type="character" w:customStyle="1" w:styleId="TextodebaloChar1">
    <w:name w:val="Texto de balão Char1"/>
    <w:basedOn w:val="Fontepargpadro"/>
    <w:link w:val="Textodebalo"/>
    <w:rsid w:val="007164EC"/>
    <w:rPr>
      <w:rFonts w:ascii="Tahoma" w:eastAsia="Times New Roman" w:hAnsi="Tahoma" w:cs="Tahoma"/>
      <w:sz w:val="16"/>
      <w:szCs w:val="16"/>
      <w:lang w:val="pt-BR" w:eastAsia="zh-CN"/>
    </w:rPr>
  </w:style>
  <w:style w:type="paragraph" w:customStyle="1" w:styleId="Textodecomentrio1">
    <w:name w:val="Texto de comentário1"/>
    <w:basedOn w:val="Normal"/>
    <w:rsid w:val="007164E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7164EC"/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7164EC"/>
    <w:rPr>
      <w:rFonts w:ascii="Microsoft Sans Serif" w:eastAsia="Microsoft Sans Serif" w:hAnsi="Microsoft Sans Serif" w:cs="Microsoft Sans Serif"/>
      <w:sz w:val="20"/>
      <w:szCs w:val="20"/>
      <w:lang w:val="pt-PT"/>
    </w:rPr>
  </w:style>
  <w:style w:type="paragraph" w:styleId="Assuntodocomentrio">
    <w:name w:val="annotation subject"/>
    <w:basedOn w:val="Textodecomentrio1"/>
    <w:next w:val="Textodecomentrio1"/>
    <w:link w:val="AssuntodocomentrioChar1"/>
    <w:rsid w:val="007164EC"/>
    <w:rPr>
      <w:b/>
      <w:bCs/>
      <w:lang w:val="x-none"/>
    </w:rPr>
  </w:style>
  <w:style w:type="character" w:customStyle="1" w:styleId="AssuntodocomentrioChar1">
    <w:name w:val="Assunto do comentário Char1"/>
    <w:basedOn w:val="TextodecomentrioChar1"/>
    <w:link w:val="Assuntodocomentrio"/>
    <w:rsid w:val="007164EC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Reviso">
    <w:name w:val="Revision"/>
    <w:rsid w:val="007164E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paragraph" w:styleId="Textodenotaderodap">
    <w:name w:val="footnote text"/>
    <w:basedOn w:val="Normal"/>
    <w:link w:val="TextodenotaderodapChar1"/>
    <w:rsid w:val="007164E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character" w:customStyle="1" w:styleId="TextodenotaderodapChar1">
    <w:name w:val="Texto de nota de rodapé Char1"/>
    <w:basedOn w:val="Fontepargpadro"/>
    <w:link w:val="Textodenotaderodap"/>
    <w:rsid w:val="007164EC"/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Contedodatabela">
    <w:name w:val="Conteúdo da tabela"/>
    <w:basedOn w:val="Normal"/>
    <w:rsid w:val="007164EC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paragraph" w:customStyle="1" w:styleId="Ttulodetabela">
    <w:name w:val="Título de tabela"/>
    <w:basedOn w:val="Contedodatabela"/>
    <w:rsid w:val="007164EC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7164E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wrr">
    <w:name w:val="rwrr"/>
    <w:rsid w:val="007164EC"/>
    <w:rPr>
      <w:color w:val="408CD9"/>
      <w:u w:val="single"/>
      <w:shd w:val="clear" w:color="auto" w:fill="FFFFFF"/>
    </w:rPr>
  </w:style>
  <w:style w:type="character" w:customStyle="1" w:styleId="apple-converted-space">
    <w:name w:val="apple-converted-space"/>
    <w:rsid w:val="007164EC"/>
  </w:style>
  <w:style w:type="character" w:styleId="Refdecomentrio">
    <w:name w:val="annotation reference"/>
    <w:basedOn w:val="Fontepargpadro"/>
    <w:uiPriority w:val="99"/>
    <w:semiHidden/>
    <w:unhideWhenUsed/>
    <w:rsid w:val="00100C6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0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34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lattes.cnpq.br/documents/11871/24930/TabeladeAreasdoConhecimento.pdf/d192ff6b-3e0a-4074-a74d-c280521bd5f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24097705149345A86F6E4BD45A76B3" ma:contentTypeVersion="15" ma:contentTypeDescription="Crie um novo documento." ma:contentTypeScope="" ma:versionID="69adeb5229ff210eef180e53bc90b7a6">
  <xsd:schema xmlns:xsd="http://www.w3.org/2001/XMLSchema" xmlns:xs="http://www.w3.org/2001/XMLSchema" xmlns:p="http://schemas.microsoft.com/office/2006/metadata/properties" xmlns:ns2="8a4fe4ee-803f-4fa3-bb21-7926d2b77ecf" xmlns:ns3="9de45186-c0a5-4c31-9515-ec80aa8a442b" targetNamespace="http://schemas.microsoft.com/office/2006/metadata/properties" ma:root="true" ma:fieldsID="2c8af121dd8ce49ba30fd40050f3c525" ns2:_="" ns3:_="">
    <xsd:import namespace="8a4fe4ee-803f-4fa3-bb21-7926d2b77ecf"/>
    <xsd:import namespace="9de45186-c0a5-4c31-9515-ec80aa8a4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fe4ee-803f-4fa3-bb21-7926d2b77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6de00e08-b689-4c6f-90b3-01318d73e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45186-c0a5-4c31-9515-ec80aa8a44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2dbe05-3ed4-4909-b2e6-0585fce069cd}" ma:internalName="TaxCatchAll" ma:showField="CatchAllData" ma:web="9de45186-c0a5-4c31-9515-ec80aa8a4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e45186-c0a5-4c31-9515-ec80aa8a442b" xsi:nil="true"/>
    <lcf76f155ced4ddcb4097134ff3c332f xmlns="8a4fe4ee-803f-4fa3-bb21-7926d2b77e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3A535C-597E-4DA7-BBCA-AB5B7FD79E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89A2B8-27B2-4D05-95CF-C2C3991DF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fe4ee-803f-4fa3-bb21-7926d2b77ecf"/>
    <ds:schemaRef ds:uri="9de45186-c0a5-4c31-9515-ec80aa8a4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C0207D-21A2-484C-A2DC-48E8AEECA48C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9de45186-c0a5-4c31-9515-ec80aa8a442b"/>
    <ds:schemaRef ds:uri="8a4fe4ee-803f-4fa3-bb21-7926d2b77e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1531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Pró-Reitoria de Pós-Graduação, Pesquisa e Extensão do Centro Universitário Vila Velha faz saber a todos os interessados que</vt:lpstr>
    </vt:vector>
  </TitlesOfParts>
  <Company/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Pró-Reitoria de Pós-Graduação, Pesquisa e Extensão do Centro Universitário Vila Velha faz saber a todos os interessados que</dc:title>
  <dc:creator>bresciani</dc:creator>
  <cp:lastModifiedBy>Augusto Cesar Salomão Mozine</cp:lastModifiedBy>
  <cp:revision>3</cp:revision>
  <dcterms:created xsi:type="dcterms:W3CDTF">2026-02-05T17:23:00Z</dcterms:created>
  <dcterms:modified xsi:type="dcterms:W3CDTF">2026-02-05T17:23:00Z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2023-02-16T00:00:00Z</vt:filetime>
  </property>
  <property fmtid="{D5CDD505-2E9C-101B-9397-08002B2CF9AE}" pid="5" name="ContentTypeId">
    <vt:lpwstr>0x010100C724097705149345A86F6E4BD45A76B3</vt:lpwstr>
  </property>
  <property fmtid="{D5CDD505-2E9C-101B-9397-08002B2CF9AE}" pid="6" name="MediaServiceImageTags">
    <vt:lpwstr/>
  </property>
</Properties>
</file>